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0A3C2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0A3C23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0A3C2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0A3C23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23C543F8" w:rsidR="001903D7" w:rsidRPr="000A3C23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0D1B1FF8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181"/>
        <w:gridCol w:w="2228"/>
        <w:gridCol w:w="217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31422A5" w:rsidR="00116FBB" w:rsidRPr="00F82CF8" w:rsidRDefault="000A3C23" w:rsidP="000A3C23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F82CF8">
              <w:rPr>
                <w:rFonts w:ascii="Verdana" w:hAnsi="Verdana" w:cs="Arial"/>
                <w:b/>
                <w:sz w:val="20"/>
                <w:lang w:val="en-GB"/>
              </w:rPr>
              <w:t>University of Crete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BA7C790" w:rsidR="007967A9" w:rsidRPr="00F82CF8" w:rsidRDefault="000A3C2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82CF8">
              <w:rPr>
                <w:rFonts w:ascii="Verdana" w:hAnsi="Verdana" w:cs="Arial"/>
                <w:b/>
                <w:sz w:val="20"/>
                <w:lang w:val="en-GB"/>
              </w:rPr>
              <w:t>G KRITIS01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519AA463" w:rsidR="007967A9" w:rsidRPr="00F82CF8" w:rsidRDefault="007967A9" w:rsidP="00F82CF8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1AA8E23" w:rsidR="007967A9" w:rsidRPr="00F82CF8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85E7824" w:rsidR="007967A9" w:rsidRPr="00F82CF8" w:rsidRDefault="00C65A36" w:rsidP="000A3C23">
            <w:pPr>
              <w:shd w:val="clear" w:color="auto" w:fill="FFFFFF"/>
              <w:ind w:right="-993" w:hanging="1474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GR</w:t>
            </w:r>
            <w:r w:rsidR="000A3C23" w:rsidRPr="00F82CF8">
              <w:rPr>
                <w:rFonts w:ascii="Verdana" w:hAnsi="Verdana" w:cs="Arial"/>
                <w:b/>
                <w:sz w:val="20"/>
                <w:lang w:val="en-GB"/>
              </w:rPr>
              <w:t xml:space="preserve"> / Greece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F82CF8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F82CF8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65A3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1AAA3F8" w:rsidR="00F8532D" w:rsidRPr="00F8532D" w:rsidRDefault="00C65A3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C23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F82CF8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F82CF8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1A564EB2" w:rsidR="00A75662" w:rsidRPr="00F82CF8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F82CF8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F82CF8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F82CF8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F82CF8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78893ED7" w14:textId="68D97465" w:rsidR="000A3C23" w:rsidRPr="000A3C23" w:rsidRDefault="00377526" w:rsidP="000A3C2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0A3C23">
              <w:t xml:space="preserve"> </w:t>
            </w:r>
            <w:r w:rsidR="000A3C23" w:rsidRPr="000A3C23">
              <w:rPr>
                <w:rFonts w:ascii="Verdana" w:hAnsi="Verdana" w:cs="Calibri"/>
                <w:b/>
                <w:bCs/>
                <w:sz w:val="20"/>
                <w:lang w:val="en-GB"/>
              </w:rPr>
              <w:t xml:space="preserve">Professor Eleni (Melina) </w:t>
            </w:r>
            <w:proofErr w:type="spellStart"/>
            <w:r w:rsidR="000A3C23" w:rsidRPr="000A3C23">
              <w:rPr>
                <w:rFonts w:ascii="Verdana" w:hAnsi="Verdana" w:cs="Calibri"/>
                <w:b/>
                <w:bCs/>
                <w:sz w:val="20"/>
                <w:lang w:val="en-GB"/>
              </w:rPr>
              <w:t>Tamiolaki</w:t>
            </w:r>
            <w:proofErr w:type="spellEnd"/>
          </w:p>
          <w:p w14:paraId="56E93A4C" w14:textId="443CBADC" w:rsidR="00377526" w:rsidRDefault="000A3C23" w:rsidP="000A3C2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  <w:r w:rsidRPr="000A3C23">
              <w:rPr>
                <w:rFonts w:ascii="Verdana" w:hAnsi="Verdana" w:cs="Calibri"/>
                <w:b/>
                <w:bCs/>
                <w:sz w:val="20"/>
                <w:lang w:val="en-GB"/>
              </w:rPr>
              <w:t>Vice-Rector of Development, International Relations, and Outreach</w:t>
            </w:r>
          </w:p>
          <w:p w14:paraId="05B7ABB6" w14:textId="77777777" w:rsidR="000A3C23" w:rsidRPr="000A3C23" w:rsidRDefault="000A3C23" w:rsidP="000A3C23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bCs/>
                <w:sz w:val="20"/>
                <w:lang w:val="en-GB"/>
              </w:rPr>
            </w:pPr>
          </w:p>
          <w:p w14:paraId="124FD9B0" w14:textId="77777777" w:rsidR="00377526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01BBE887" w14:textId="77777777" w:rsidR="000A3C23" w:rsidRDefault="000A3C2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4D" w14:textId="77777777" w:rsidR="000A3C23" w:rsidRPr="00490F95" w:rsidRDefault="000A3C23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2C44CEAA" w14:textId="77777777" w:rsidR="000A3C23" w:rsidRPr="00490F95" w:rsidRDefault="000A3C23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648347F" w14:textId="77777777" w:rsidR="00377526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361D2937" w14:textId="77777777" w:rsidR="000A3C23" w:rsidRDefault="000A3C23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56E93A52" w14:textId="77777777" w:rsidR="000A3C23" w:rsidRPr="00490F95" w:rsidRDefault="000A3C23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0792F76" w:rsidR="00E01AAA" w:rsidRPr="00AD66BB" w:rsidRDefault="00505206" w:rsidP="0050520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377AFC2F" wp14:editId="6CBED834">
                <wp:extent cx="762000" cy="774065"/>
                <wp:effectExtent l="0" t="0" r="0" b="6985"/>
                <wp:docPr id="80056587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995122">
    <w:abstractNumId w:val="1"/>
  </w:num>
  <w:num w:numId="2" w16cid:durableId="572593177">
    <w:abstractNumId w:val="0"/>
  </w:num>
  <w:num w:numId="3" w16cid:durableId="211383891">
    <w:abstractNumId w:val="18"/>
  </w:num>
  <w:num w:numId="4" w16cid:durableId="430125433">
    <w:abstractNumId w:val="28"/>
  </w:num>
  <w:num w:numId="5" w16cid:durableId="1585455603">
    <w:abstractNumId w:val="21"/>
  </w:num>
  <w:num w:numId="6" w16cid:durableId="1138184202">
    <w:abstractNumId w:val="27"/>
  </w:num>
  <w:num w:numId="7" w16cid:durableId="1731733883">
    <w:abstractNumId w:val="42"/>
  </w:num>
  <w:num w:numId="8" w16cid:durableId="1411077030">
    <w:abstractNumId w:val="43"/>
  </w:num>
  <w:num w:numId="9" w16cid:durableId="202912944">
    <w:abstractNumId w:val="25"/>
  </w:num>
  <w:num w:numId="10" w16cid:durableId="1576084347">
    <w:abstractNumId w:val="41"/>
  </w:num>
  <w:num w:numId="11" w16cid:durableId="1068067890">
    <w:abstractNumId w:val="39"/>
  </w:num>
  <w:num w:numId="12" w16cid:durableId="1621765617">
    <w:abstractNumId w:val="31"/>
  </w:num>
  <w:num w:numId="13" w16cid:durableId="473185228">
    <w:abstractNumId w:val="37"/>
  </w:num>
  <w:num w:numId="14" w16cid:durableId="449787467">
    <w:abstractNumId w:val="19"/>
  </w:num>
  <w:num w:numId="15" w16cid:durableId="260720199">
    <w:abstractNumId w:val="26"/>
  </w:num>
  <w:num w:numId="16" w16cid:durableId="600533312">
    <w:abstractNumId w:val="15"/>
  </w:num>
  <w:num w:numId="17" w16cid:durableId="169301757">
    <w:abstractNumId w:val="22"/>
  </w:num>
  <w:num w:numId="18" w16cid:durableId="134153483">
    <w:abstractNumId w:val="44"/>
  </w:num>
  <w:num w:numId="19" w16cid:durableId="85078990">
    <w:abstractNumId w:val="33"/>
  </w:num>
  <w:num w:numId="20" w16cid:durableId="158810343">
    <w:abstractNumId w:val="17"/>
  </w:num>
  <w:num w:numId="21" w16cid:durableId="1554081295">
    <w:abstractNumId w:val="29"/>
  </w:num>
  <w:num w:numId="22" w16cid:durableId="1278214371">
    <w:abstractNumId w:val="30"/>
  </w:num>
  <w:num w:numId="23" w16cid:durableId="1162543852">
    <w:abstractNumId w:val="32"/>
  </w:num>
  <w:num w:numId="24" w16cid:durableId="328604489">
    <w:abstractNumId w:val="4"/>
  </w:num>
  <w:num w:numId="25" w16cid:durableId="1977441713">
    <w:abstractNumId w:val="7"/>
  </w:num>
  <w:num w:numId="26" w16cid:durableId="958879748">
    <w:abstractNumId w:val="35"/>
  </w:num>
  <w:num w:numId="27" w16cid:durableId="1531608972">
    <w:abstractNumId w:val="16"/>
  </w:num>
  <w:num w:numId="28" w16cid:durableId="309865667">
    <w:abstractNumId w:val="10"/>
  </w:num>
  <w:num w:numId="29" w16cid:durableId="2059359098">
    <w:abstractNumId w:val="38"/>
  </w:num>
  <w:num w:numId="30" w16cid:durableId="1902398572">
    <w:abstractNumId w:val="34"/>
  </w:num>
  <w:num w:numId="31" w16cid:durableId="268902687">
    <w:abstractNumId w:val="24"/>
  </w:num>
  <w:num w:numId="32" w16cid:durableId="995912949">
    <w:abstractNumId w:val="12"/>
  </w:num>
  <w:num w:numId="33" w16cid:durableId="552471044">
    <w:abstractNumId w:val="36"/>
  </w:num>
  <w:num w:numId="34" w16cid:durableId="1661813599">
    <w:abstractNumId w:val="13"/>
  </w:num>
  <w:num w:numId="35" w16cid:durableId="151603465">
    <w:abstractNumId w:val="14"/>
  </w:num>
  <w:num w:numId="36" w16cid:durableId="1133133825">
    <w:abstractNumId w:val="11"/>
  </w:num>
  <w:num w:numId="37" w16cid:durableId="658995666">
    <w:abstractNumId w:val="9"/>
  </w:num>
  <w:num w:numId="38" w16cid:durableId="1141120639">
    <w:abstractNumId w:val="36"/>
  </w:num>
  <w:num w:numId="39" w16cid:durableId="891884478">
    <w:abstractNumId w:val="45"/>
  </w:num>
  <w:num w:numId="40" w16cid:durableId="13848659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2695">
    <w:abstractNumId w:val="3"/>
  </w:num>
  <w:num w:numId="42" w16cid:durableId="7108807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898183">
    <w:abstractNumId w:val="18"/>
  </w:num>
  <w:num w:numId="44" w16cid:durableId="1670672392">
    <w:abstractNumId w:val="18"/>
  </w:num>
  <w:num w:numId="45" w16cid:durableId="1255836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3C23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59D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206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15F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17E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6A8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65A36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2CF8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affd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5C05E-8817-48C4-816F-6E2FFCA63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098161b8-b40f-494c-8b12-be550b2d91c1"/>
    <ds:schemaRef ds:uri="d629bfb1-093d-45de-a2ee-6b50830a3f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5</Pages>
  <Words>457</Words>
  <Characters>2839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Ειρήνη Απανωμεριτάκη</cp:lastModifiedBy>
  <cp:revision>5</cp:revision>
  <cp:lastPrinted>2013-11-06T08:46:00Z</cp:lastPrinted>
  <dcterms:created xsi:type="dcterms:W3CDTF">2024-11-28T09:25:00Z</dcterms:created>
  <dcterms:modified xsi:type="dcterms:W3CDTF">2024-11-28T10:09:00Z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