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05B0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05B0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r w:rsidRPr="002A2E71">
        <w:rPr>
          <w:rFonts w:ascii="Verdana" w:hAnsi="Verdana"/>
          <w:sz w:val="16"/>
          <w:szCs w:val="16"/>
          <w:lang w:val="en-GB"/>
        </w:rPr>
        <w:t xml:space="preserve">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5B03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e52a87e-fa0e-4867-9149-5c43122db7fb"/>
    <ds:schemaRef ds:uri="http://purl.org/dc/elements/1.1/"/>
    <ds:schemaRef ds:uri="http://schemas.microsoft.com/sharepoint/v3/field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9C7E0D-9A8B-4F60-9317-D210B73E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Filippos Koumpounis</cp:lastModifiedBy>
  <cp:revision>2</cp:revision>
  <cp:lastPrinted>2013-11-06T08:46:00Z</cp:lastPrinted>
  <dcterms:created xsi:type="dcterms:W3CDTF">2022-09-08T09:44:00Z</dcterms:created>
  <dcterms:modified xsi:type="dcterms:W3CDTF">2022-09-08T09:44:00Z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