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2A5A7"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4E49CCB6" w14:textId="77777777"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003F422E" w14:textId="77777777"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7476C4">
        <w:rPr>
          <w:rFonts w:ascii="Verdana" w:hAnsi="Verdana" w:cs="Arial"/>
          <w:b/>
          <w:color w:val="002060"/>
          <w:sz w:val="36"/>
          <w:szCs w:val="36"/>
          <w:lang w:val="en-GB"/>
        </w:rPr>
        <w:t xml:space="preserve"> &amp; Training</w:t>
      </w:r>
      <w:r w:rsidR="00AA696D">
        <w:rPr>
          <w:rStyle w:val="affc"/>
          <w:rFonts w:ascii="Verdana" w:hAnsi="Verdana" w:cs="Arial"/>
          <w:b/>
          <w:color w:val="002060"/>
          <w:sz w:val="36"/>
          <w:szCs w:val="36"/>
          <w:lang w:val="en-GB"/>
        </w:rPr>
        <w:endnoteReference w:id="1"/>
      </w:r>
    </w:p>
    <w:p w14:paraId="15DA8CF2" w14:textId="77777777" w:rsidR="00F71F07" w:rsidRPr="00B223B0" w:rsidRDefault="00F71F07" w:rsidP="00B223B0">
      <w:pPr>
        <w:spacing w:after="0"/>
        <w:ind w:right="-992"/>
        <w:jc w:val="left"/>
        <w:rPr>
          <w:rFonts w:ascii="Verdana" w:hAnsi="Verdana" w:cs="Arial"/>
          <w:b/>
          <w:color w:val="002060"/>
          <w:sz w:val="20"/>
          <w:lang w:val="en-GB"/>
        </w:rPr>
      </w:pPr>
    </w:p>
    <w:p w14:paraId="7C5DD629" w14:textId="77777777" w:rsidR="00832555" w:rsidRDefault="00252D45" w:rsidP="00B223B0">
      <w:pPr>
        <w:pStyle w:val="ab"/>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activity</w:t>
      </w:r>
      <w:r w:rsidR="007476C4">
        <w:rPr>
          <w:rFonts w:ascii="Verdana" w:hAnsi="Verdana" w:cs="Calibri"/>
          <w:lang w:val="en-GB"/>
        </w:rPr>
        <w:t xml:space="preserve"> (excluding travel days)</w:t>
      </w:r>
      <w:r w:rsidRPr="00490F95">
        <w:rPr>
          <w:rFonts w:ascii="Verdana" w:hAnsi="Verdana" w:cs="Calibri"/>
          <w:lang w:val="en-GB"/>
        </w:rPr>
        <w:t>:</w:t>
      </w:r>
    </w:p>
    <w:p w14:paraId="36EDDE95" w14:textId="77777777" w:rsidR="00252D45" w:rsidRDefault="00252D45" w:rsidP="00B223B0">
      <w:pPr>
        <w:pStyle w:val="ab"/>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5E80D790" w14:textId="77777777" w:rsidR="00832555" w:rsidRDefault="007476C4" w:rsidP="00B223B0">
      <w:pPr>
        <w:pStyle w:val="ab"/>
        <w:tabs>
          <w:tab w:val="left" w:pos="2552"/>
          <w:tab w:val="left" w:pos="3686"/>
          <w:tab w:val="left" w:pos="5954"/>
        </w:tabs>
        <w:spacing w:after="0"/>
        <w:rPr>
          <w:rFonts w:ascii="Verdana" w:hAnsi="Verdana" w:cs="Calibri"/>
          <w:lang w:val="en-GB"/>
        </w:rPr>
      </w:pPr>
      <w:r>
        <w:rPr>
          <w:rFonts w:ascii="Verdana" w:hAnsi="Verdana" w:cs="Calibri"/>
          <w:i/>
          <w:lang w:val="en-GB"/>
        </w:rPr>
        <w:t>Planned period of the training activity</w:t>
      </w:r>
      <w:r w:rsidR="00832555">
        <w:rPr>
          <w:rFonts w:ascii="Verdana" w:hAnsi="Verdana" w:cs="Calibri"/>
          <w:i/>
          <w:lang w:val="en-GB"/>
        </w:rPr>
        <w:t xml:space="preserve"> </w:t>
      </w:r>
      <w:r w:rsidR="00832555">
        <w:rPr>
          <w:rFonts w:ascii="Verdana" w:hAnsi="Verdana" w:cs="Calibri"/>
          <w:lang w:val="en-GB"/>
        </w:rPr>
        <w:t xml:space="preserve">(excluding travel days): </w:t>
      </w:r>
    </w:p>
    <w:p w14:paraId="0FDA9C90" w14:textId="77777777" w:rsidR="007476C4" w:rsidRPr="00490F95" w:rsidRDefault="00832555" w:rsidP="00B223B0">
      <w:pPr>
        <w:pStyle w:val="ab"/>
        <w:tabs>
          <w:tab w:val="left" w:pos="2552"/>
          <w:tab w:val="left" w:pos="3686"/>
          <w:tab w:val="left" w:pos="5954"/>
        </w:tabs>
        <w:spacing w:after="0"/>
        <w:rPr>
          <w:rFonts w:ascii="Verdana" w:hAnsi="Verdana" w:cs="Calibri"/>
          <w:lang w:val="en-GB"/>
        </w:rPr>
      </w:pPr>
      <w:r>
        <w:rPr>
          <w:rFonts w:ascii="Verdana" w:hAnsi="Verdana" w:cs="Calibri"/>
          <w:lang w:val="en-GB"/>
        </w:rPr>
        <w:t>from [day/month/year]</w:t>
      </w:r>
      <w:r w:rsidR="007476C4">
        <w:rPr>
          <w:rFonts w:ascii="Verdana" w:hAnsi="Verdana" w:cs="Calibri"/>
          <w:i/>
          <w:lang w:val="en-GB"/>
        </w:rPr>
        <w:t xml:space="preserve"> </w:t>
      </w:r>
      <w:r>
        <w:rPr>
          <w:rFonts w:ascii="Verdana" w:hAnsi="Verdana" w:cs="Calibri"/>
          <w:i/>
          <w:lang w:val="en-GB"/>
        </w:rPr>
        <w:t xml:space="preserve">till </w:t>
      </w:r>
      <w:r>
        <w:rPr>
          <w:rFonts w:ascii="Verdana" w:hAnsi="Verdana" w:cs="Calibri"/>
          <w:lang w:val="en-GB"/>
        </w:rPr>
        <w:t>[day/month/year]</w:t>
      </w:r>
    </w:p>
    <w:p w14:paraId="50B4ED58" w14:textId="77777777" w:rsidR="00490F95" w:rsidRDefault="00490F95" w:rsidP="00B223B0">
      <w:pPr>
        <w:pStyle w:val="ab"/>
        <w:tabs>
          <w:tab w:val="left" w:pos="2552"/>
          <w:tab w:val="left" w:pos="3686"/>
          <w:tab w:val="left" w:pos="5954"/>
        </w:tabs>
        <w:spacing w:after="0"/>
        <w:rPr>
          <w:rFonts w:ascii="Verdana" w:hAnsi="Verdana" w:cs="Calibri"/>
          <w:lang w:val="en-GB"/>
        </w:rPr>
      </w:pPr>
    </w:p>
    <w:p w14:paraId="4802292D" w14:textId="77777777" w:rsidR="00252D45" w:rsidRDefault="00252D45" w:rsidP="00B223B0">
      <w:pPr>
        <w:pStyle w:val="ab"/>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1406DD1C" w14:textId="73C2F9BC"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1B0BB8" w:rsidRPr="007673FA" w14:paraId="658F53D9" w14:textId="77777777" w:rsidTr="00AC56AA">
        <w:trPr>
          <w:trHeight w:val="334"/>
        </w:trPr>
        <w:tc>
          <w:tcPr>
            <w:tcW w:w="3652" w:type="dxa"/>
            <w:shd w:val="clear" w:color="auto" w:fill="FFFFFF"/>
          </w:tcPr>
          <w:p w14:paraId="665D42E0"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22DB851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A8C69B0"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7BF6B97"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42C45417" w14:textId="77777777" w:rsidTr="00AC56AA">
        <w:trPr>
          <w:trHeight w:val="412"/>
        </w:trPr>
        <w:tc>
          <w:tcPr>
            <w:tcW w:w="3652" w:type="dxa"/>
            <w:shd w:val="clear" w:color="auto" w:fill="FFFFFF"/>
          </w:tcPr>
          <w:p w14:paraId="46909D6C"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affc"/>
                <w:rFonts w:ascii="Verdana" w:hAnsi="Verdana" w:cs="Arial"/>
                <w:sz w:val="20"/>
                <w:lang w:val="en-GB"/>
              </w:rPr>
              <w:endnoteReference w:id="2"/>
            </w:r>
          </w:p>
        </w:tc>
        <w:tc>
          <w:tcPr>
            <w:tcW w:w="1559" w:type="dxa"/>
            <w:shd w:val="clear" w:color="auto" w:fill="FFFFFF"/>
          </w:tcPr>
          <w:p w14:paraId="34F42029"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14829C44"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affc"/>
                <w:rFonts w:ascii="Verdana" w:hAnsi="Verdana" w:cs="Arial"/>
                <w:sz w:val="20"/>
                <w:lang w:val="en-GB"/>
              </w:rPr>
              <w:endnoteReference w:id="3"/>
            </w:r>
          </w:p>
        </w:tc>
        <w:tc>
          <w:tcPr>
            <w:tcW w:w="1874" w:type="dxa"/>
            <w:shd w:val="clear" w:color="auto" w:fill="FFFFFF"/>
          </w:tcPr>
          <w:p w14:paraId="71B1883C"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2655B895" w14:textId="77777777" w:rsidTr="00AC56AA">
        <w:tc>
          <w:tcPr>
            <w:tcW w:w="3652" w:type="dxa"/>
            <w:shd w:val="clear" w:color="auto" w:fill="FFFFFF"/>
          </w:tcPr>
          <w:p w14:paraId="00DADE96" w14:textId="77777777"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6799C701"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11745925"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378C8EF9" w14:textId="77777777" w:rsidR="001903D7" w:rsidRPr="00994424" w:rsidRDefault="00AA0AF4" w:rsidP="00B223B0">
            <w:pPr>
              <w:shd w:val="clear" w:color="auto" w:fill="FFFFFF"/>
              <w:spacing w:after="120"/>
              <w:ind w:right="-993"/>
              <w:jc w:val="left"/>
              <w:rPr>
                <w:rFonts w:ascii="Verdana" w:hAnsi="Verdana" w:cs="Arial"/>
                <w:b/>
                <w:sz w:val="20"/>
                <w:lang w:val="en-GB"/>
              </w:rPr>
            </w:pPr>
            <w:proofErr w:type="gramStart"/>
            <w:r w:rsidRPr="00994424">
              <w:rPr>
                <w:rFonts w:ascii="Verdana" w:hAnsi="Verdana" w:cs="Arial"/>
                <w:sz w:val="20"/>
                <w:lang w:val="en-GB"/>
              </w:rPr>
              <w:t>20../</w:t>
            </w:r>
            <w:proofErr w:type="gramEnd"/>
            <w:r w:rsidRPr="00994424">
              <w:rPr>
                <w:rFonts w:ascii="Verdana" w:hAnsi="Verdana" w:cs="Arial"/>
                <w:sz w:val="20"/>
                <w:lang w:val="en-GB"/>
              </w:rPr>
              <w:t>20..</w:t>
            </w:r>
          </w:p>
        </w:tc>
      </w:tr>
      <w:tr w:rsidR="0081766A" w:rsidRPr="007673FA" w14:paraId="4F051833" w14:textId="77777777" w:rsidTr="00AC56AA">
        <w:tc>
          <w:tcPr>
            <w:tcW w:w="3652" w:type="dxa"/>
            <w:shd w:val="clear" w:color="auto" w:fill="FFFFFF"/>
          </w:tcPr>
          <w:p w14:paraId="4196E29A"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48009CE"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3279E000" w14:textId="77777777"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affc"/>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668"/>
        <w:gridCol w:w="2268"/>
        <w:gridCol w:w="1417"/>
        <w:gridCol w:w="3559"/>
      </w:tblGrid>
      <w:tr w:rsidR="0029088D" w:rsidRPr="0029088D" w14:paraId="25445F0C" w14:textId="77777777" w:rsidTr="00994424">
        <w:trPr>
          <w:trHeight w:val="314"/>
        </w:trPr>
        <w:tc>
          <w:tcPr>
            <w:tcW w:w="1668" w:type="dxa"/>
            <w:shd w:val="clear" w:color="auto" w:fill="FFFFFF"/>
          </w:tcPr>
          <w:p w14:paraId="08933FC3" w14:textId="77777777" w:rsidR="00116FBB" w:rsidRPr="0029088D" w:rsidRDefault="00116FBB" w:rsidP="00107B17">
            <w:pPr>
              <w:shd w:val="clear" w:color="auto" w:fill="FFFFFF"/>
              <w:spacing w:after="0"/>
              <w:ind w:right="-993"/>
              <w:jc w:val="left"/>
              <w:rPr>
                <w:rFonts w:ascii="Verdana" w:hAnsi="Verdana" w:cs="Arial"/>
                <w:sz w:val="20"/>
                <w:lang w:val="en-GB"/>
              </w:rPr>
            </w:pPr>
            <w:r w:rsidRPr="0029088D">
              <w:rPr>
                <w:rFonts w:ascii="Verdana" w:hAnsi="Verdana" w:cs="Arial"/>
                <w:sz w:val="20"/>
                <w:lang w:val="en-GB"/>
              </w:rPr>
              <w:t xml:space="preserve">Name </w:t>
            </w:r>
          </w:p>
        </w:tc>
        <w:tc>
          <w:tcPr>
            <w:tcW w:w="7244" w:type="dxa"/>
            <w:gridSpan w:val="3"/>
            <w:shd w:val="clear" w:color="auto" w:fill="FFFFFF"/>
          </w:tcPr>
          <w:p w14:paraId="1401D490" w14:textId="0C65CA5F" w:rsidR="00116FBB" w:rsidRPr="0029088D" w:rsidRDefault="0029088D" w:rsidP="0029088D">
            <w:pPr>
              <w:shd w:val="clear" w:color="auto" w:fill="FFFFFF"/>
              <w:ind w:right="-993"/>
              <w:jc w:val="left"/>
              <w:rPr>
                <w:rFonts w:ascii="Verdana" w:hAnsi="Verdana" w:cs="Arial"/>
                <w:b/>
                <w:sz w:val="20"/>
                <w:lang w:val="en-US"/>
              </w:rPr>
            </w:pPr>
            <w:r w:rsidRPr="0029088D">
              <w:rPr>
                <w:rFonts w:ascii="Verdana" w:hAnsi="Verdana" w:cs="Arial"/>
                <w:b/>
                <w:sz w:val="20"/>
                <w:lang w:val="en-US"/>
              </w:rPr>
              <w:t>University of Crete</w:t>
            </w:r>
          </w:p>
        </w:tc>
      </w:tr>
      <w:tr w:rsidR="0029088D" w:rsidRPr="0029088D" w14:paraId="15AD3417" w14:textId="77777777" w:rsidTr="00994424">
        <w:trPr>
          <w:trHeight w:val="314"/>
        </w:trPr>
        <w:tc>
          <w:tcPr>
            <w:tcW w:w="1668" w:type="dxa"/>
            <w:shd w:val="clear" w:color="auto" w:fill="FFFFFF"/>
          </w:tcPr>
          <w:p w14:paraId="4AFF14D1" w14:textId="77777777" w:rsidR="007967A9" w:rsidRPr="0029088D" w:rsidRDefault="007967A9" w:rsidP="00107B17">
            <w:pPr>
              <w:shd w:val="clear" w:color="auto" w:fill="FFFFFF"/>
              <w:spacing w:after="0"/>
              <w:ind w:right="-993"/>
              <w:jc w:val="left"/>
              <w:rPr>
                <w:rFonts w:ascii="Verdana" w:hAnsi="Verdana" w:cs="Arial"/>
                <w:sz w:val="20"/>
                <w:lang w:val="en-GB"/>
              </w:rPr>
            </w:pPr>
            <w:r w:rsidRPr="0029088D">
              <w:rPr>
                <w:rFonts w:ascii="Verdana" w:hAnsi="Verdana" w:cs="Arial"/>
                <w:sz w:val="20"/>
                <w:lang w:val="en-GB"/>
              </w:rPr>
              <w:t>Erasmus code</w:t>
            </w:r>
            <w:r w:rsidR="00A568F8" w:rsidRPr="0029088D">
              <w:rPr>
                <w:rStyle w:val="affc"/>
                <w:rFonts w:ascii="Verdana" w:hAnsi="Verdana" w:cs="Arial"/>
                <w:sz w:val="20"/>
                <w:lang w:val="en-GB"/>
              </w:rPr>
              <w:endnoteReference w:id="5"/>
            </w:r>
            <w:r w:rsidRPr="0029088D">
              <w:rPr>
                <w:rFonts w:ascii="Verdana" w:hAnsi="Verdana" w:cs="Arial"/>
                <w:sz w:val="20"/>
                <w:lang w:val="en-GB"/>
              </w:rPr>
              <w:t xml:space="preserve"> </w:t>
            </w:r>
          </w:p>
          <w:p w14:paraId="36CE7E60" w14:textId="77777777" w:rsidR="007967A9" w:rsidRPr="0029088D" w:rsidRDefault="007967A9" w:rsidP="00107B17">
            <w:pPr>
              <w:shd w:val="clear" w:color="auto" w:fill="FFFFFF"/>
              <w:spacing w:after="0"/>
              <w:ind w:right="-993"/>
              <w:jc w:val="left"/>
              <w:rPr>
                <w:rFonts w:ascii="Verdana" w:hAnsi="Verdana" w:cs="Arial"/>
                <w:sz w:val="16"/>
                <w:szCs w:val="16"/>
                <w:lang w:val="en-GB"/>
              </w:rPr>
            </w:pPr>
            <w:r w:rsidRPr="0029088D">
              <w:rPr>
                <w:rFonts w:ascii="Verdana" w:hAnsi="Verdana" w:cs="Arial"/>
                <w:sz w:val="16"/>
                <w:szCs w:val="16"/>
                <w:lang w:val="en-GB"/>
              </w:rPr>
              <w:t>(if applicable)</w:t>
            </w:r>
          </w:p>
          <w:p w14:paraId="2AD30AA8" w14:textId="77777777" w:rsidR="007967A9" w:rsidRPr="0029088D" w:rsidRDefault="007967A9" w:rsidP="00107B17">
            <w:pPr>
              <w:shd w:val="clear" w:color="auto" w:fill="FFFFFF"/>
              <w:spacing w:after="0"/>
              <w:ind w:right="-993"/>
              <w:jc w:val="left"/>
              <w:rPr>
                <w:rFonts w:ascii="Verdana" w:hAnsi="Verdana" w:cs="Arial"/>
                <w:sz w:val="20"/>
                <w:lang w:val="en-GB"/>
              </w:rPr>
            </w:pPr>
          </w:p>
        </w:tc>
        <w:tc>
          <w:tcPr>
            <w:tcW w:w="2268" w:type="dxa"/>
            <w:shd w:val="clear" w:color="auto" w:fill="FFFFFF"/>
          </w:tcPr>
          <w:p w14:paraId="7D4CAA71" w14:textId="7AD66821" w:rsidR="007967A9" w:rsidRPr="0029088D" w:rsidRDefault="0029088D" w:rsidP="00107B17">
            <w:pPr>
              <w:shd w:val="clear" w:color="auto" w:fill="FFFFFF"/>
              <w:ind w:right="-993"/>
              <w:jc w:val="left"/>
              <w:rPr>
                <w:rFonts w:ascii="Verdana" w:hAnsi="Verdana" w:cs="Arial"/>
                <w:bCs/>
                <w:sz w:val="20"/>
                <w:lang w:val="en-GB"/>
              </w:rPr>
            </w:pPr>
            <w:r w:rsidRPr="0029088D">
              <w:rPr>
                <w:rFonts w:ascii="Verdana" w:hAnsi="Verdana" w:cs="Arial"/>
                <w:bCs/>
                <w:sz w:val="20"/>
                <w:lang w:val="en-GB"/>
              </w:rPr>
              <w:t>G KRITIS01</w:t>
            </w:r>
          </w:p>
        </w:tc>
        <w:tc>
          <w:tcPr>
            <w:tcW w:w="1417" w:type="dxa"/>
            <w:shd w:val="clear" w:color="auto" w:fill="FFFFFF"/>
          </w:tcPr>
          <w:p w14:paraId="014C2164" w14:textId="77777777" w:rsidR="0029088D" w:rsidRPr="0029088D" w:rsidRDefault="0081766A" w:rsidP="0081766A">
            <w:pPr>
              <w:shd w:val="clear" w:color="auto" w:fill="FFFFFF"/>
              <w:ind w:right="-993"/>
              <w:jc w:val="left"/>
              <w:rPr>
                <w:rFonts w:ascii="Verdana" w:hAnsi="Verdana" w:cs="Arial"/>
                <w:bCs/>
                <w:sz w:val="20"/>
                <w:lang w:val="en-GB"/>
              </w:rPr>
            </w:pPr>
            <w:r w:rsidRPr="0029088D">
              <w:rPr>
                <w:rFonts w:ascii="Verdana" w:hAnsi="Verdana" w:cs="Arial"/>
                <w:bCs/>
                <w:sz w:val="20"/>
                <w:lang w:val="en-GB"/>
              </w:rPr>
              <w:t>Faculty/</w:t>
            </w:r>
          </w:p>
          <w:p w14:paraId="0133A1F9" w14:textId="7F33CCFE" w:rsidR="007967A9" w:rsidRPr="0029088D" w:rsidRDefault="007967A9" w:rsidP="0081766A">
            <w:pPr>
              <w:shd w:val="clear" w:color="auto" w:fill="FFFFFF"/>
              <w:ind w:right="-993"/>
              <w:jc w:val="left"/>
              <w:rPr>
                <w:rFonts w:ascii="Verdana" w:hAnsi="Verdana" w:cs="Arial"/>
                <w:bCs/>
                <w:sz w:val="20"/>
                <w:lang w:val="en-GB"/>
              </w:rPr>
            </w:pPr>
            <w:r w:rsidRPr="0029088D">
              <w:rPr>
                <w:rFonts w:ascii="Verdana" w:hAnsi="Verdana" w:cs="Arial"/>
                <w:bCs/>
                <w:sz w:val="20"/>
                <w:lang w:val="en-GB"/>
              </w:rPr>
              <w:t>Department</w:t>
            </w:r>
          </w:p>
        </w:tc>
        <w:tc>
          <w:tcPr>
            <w:tcW w:w="3559" w:type="dxa"/>
            <w:shd w:val="clear" w:color="auto" w:fill="FFFFFF"/>
          </w:tcPr>
          <w:p w14:paraId="34D976BE" w14:textId="77777777" w:rsidR="007967A9" w:rsidRPr="0029088D" w:rsidRDefault="007967A9" w:rsidP="00107B17">
            <w:pPr>
              <w:shd w:val="clear" w:color="auto" w:fill="FFFFFF"/>
              <w:ind w:right="-993"/>
              <w:jc w:val="center"/>
              <w:rPr>
                <w:rFonts w:ascii="Verdana" w:hAnsi="Verdana" w:cs="Arial"/>
                <w:bCs/>
                <w:sz w:val="20"/>
                <w:lang w:val="en-GB"/>
              </w:rPr>
            </w:pPr>
          </w:p>
        </w:tc>
      </w:tr>
      <w:tr w:rsidR="0029088D" w:rsidRPr="0029088D" w14:paraId="1468DDB0" w14:textId="77777777" w:rsidTr="00994424">
        <w:trPr>
          <w:trHeight w:val="472"/>
        </w:trPr>
        <w:tc>
          <w:tcPr>
            <w:tcW w:w="1668" w:type="dxa"/>
            <w:shd w:val="clear" w:color="auto" w:fill="FFFFFF"/>
          </w:tcPr>
          <w:p w14:paraId="30B405E6" w14:textId="77777777" w:rsidR="007967A9" w:rsidRPr="0029088D" w:rsidRDefault="007967A9" w:rsidP="00107B17">
            <w:pPr>
              <w:shd w:val="clear" w:color="auto" w:fill="FFFFFF"/>
              <w:ind w:right="-993"/>
              <w:jc w:val="left"/>
              <w:rPr>
                <w:rFonts w:ascii="Verdana" w:hAnsi="Verdana" w:cs="Arial"/>
                <w:sz w:val="20"/>
                <w:lang w:val="en-GB"/>
              </w:rPr>
            </w:pPr>
            <w:r w:rsidRPr="0029088D">
              <w:rPr>
                <w:rFonts w:ascii="Verdana" w:hAnsi="Verdana" w:cs="Arial"/>
                <w:sz w:val="20"/>
                <w:lang w:val="en-GB"/>
              </w:rPr>
              <w:t>Address</w:t>
            </w:r>
          </w:p>
        </w:tc>
        <w:tc>
          <w:tcPr>
            <w:tcW w:w="2268" w:type="dxa"/>
            <w:shd w:val="clear" w:color="auto" w:fill="FFFFFF"/>
          </w:tcPr>
          <w:p w14:paraId="0B33D04A" w14:textId="77777777" w:rsidR="00A93556" w:rsidRPr="00A93556" w:rsidRDefault="00A93556" w:rsidP="00A93556">
            <w:pPr>
              <w:pStyle w:val="Web"/>
              <w:shd w:val="clear" w:color="auto" w:fill="FFFFFF"/>
              <w:spacing w:before="75" w:beforeAutospacing="0" w:after="75" w:afterAutospacing="0"/>
              <w:textAlignment w:val="baseline"/>
              <w:rPr>
                <w:rFonts w:ascii="Arial" w:hAnsi="Arial" w:cs="Arial"/>
                <w:color w:val="000000"/>
                <w:sz w:val="20"/>
                <w:szCs w:val="20"/>
                <w:lang w:val="en-US"/>
              </w:rPr>
            </w:pPr>
            <w:proofErr w:type="spellStart"/>
            <w:r w:rsidRPr="00A93556">
              <w:rPr>
                <w:rFonts w:ascii="Arial" w:hAnsi="Arial" w:cs="Arial"/>
                <w:color w:val="000000"/>
                <w:sz w:val="20"/>
                <w:szCs w:val="20"/>
                <w:lang w:val="en-US"/>
              </w:rPr>
              <w:t>Gallos</w:t>
            </w:r>
            <w:proofErr w:type="spellEnd"/>
            <w:r w:rsidRPr="00A93556">
              <w:rPr>
                <w:rFonts w:ascii="Arial" w:hAnsi="Arial" w:cs="Arial"/>
                <w:color w:val="000000"/>
                <w:sz w:val="20"/>
                <w:szCs w:val="20"/>
                <w:lang w:val="en-US"/>
              </w:rPr>
              <w:t xml:space="preserve"> University Campus</w:t>
            </w:r>
          </w:p>
          <w:p w14:paraId="5DCA4DFE" w14:textId="77777777" w:rsidR="00A93556" w:rsidRPr="00A93556" w:rsidRDefault="00A93556" w:rsidP="00A93556">
            <w:pPr>
              <w:pStyle w:val="Web"/>
              <w:shd w:val="clear" w:color="auto" w:fill="FFFFFF"/>
              <w:spacing w:before="75" w:beforeAutospacing="0" w:after="75" w:afterAutospacing="0"/>
              <w:textAlignment w:val="baseline"/>
              <w:rPr>
                <w:rFonts w:ascii="Arial" w:hAnsi="Arial" w:cs="Arial"/>
                <w:color w:val="000000"/>
                <w:sz w:val="20"/>
                <w:szCs w:val="20"/>
                <w:lang w:val="en-US"/>
              </w:rPr>
            </w:pPr>
            <w:r w:rsidRPr="00A93556">
              <w:rPr>
                <w:rFonts w:ascii="Arial" w:hAnsi="Arial" w:cs="Arial"/>
                <w:color w:val="000000"/>
                <w:sz w:val="20"/>
                <w:szCs w:val="20"/>
                <w:lang w:val="en-US"/>
              </w:rPr>
              <w:t>RETHYMNON, Crete,</w:t>
            </w:r>
          </w:p>
          <w:p w14:paraId="055318D8" w14:textId="01AD2B27" w:rsidR="0029088D" w:rsidRPr="00A93556" w:rsidRDefault="00A93556" w:rsidP="00A93556">
            <w:pPr>
              <w:pStyle w:val="Web"/>
              <w:shd w:val="clear" w:color="auto" w:fill="FFFFFF"/>
              <w:spacing w:before="75" w:beforeAutospacing="0" w:after="75" w:afterAutospacing="0"/>
              <w:textAlignment w:val="baseline"/>
              <w:rPr>
                <w:rFonts w:ascii="Arial" w:hAnsi="Arial" w:cs="Arial"/>
                <w:color w:val="000000"/>
                <w:sz w:val="23"/>
                <w:szCs w:val="23"/>
              </w:rPr>
            </w:pPr>
            <w:r w:rsidRPr="00A93556">
              <w:rPr>
                <w:rFonts w:ascii="Arial" w:hAnsi="Arial" w:cs="Arial"/>
                <w:color w:val="000000"/>
                <w:sz w:val="20"/>
                <w:szCs w:val="20"/>
              </w:rPr>
              <w:t>GR-74100</w:t>
            </w:r>
          </w:p>
        </w:tc>
        <w:tc>
          <w:tcPr>
            <w:tcW w:w="1417" w:type="dxa"/>
            <w:shd w:val="clear" w:color="auto" w:fill="FFFFFF"/>
          </w:tcPr>
          <w:p w14:paraId="5FECCEDA" w14:textId="23448A58" w:rsidR="007967A9" w:rsidRPr="0029088D" w:rsidRDefault="007967A9" w:rsidP="00107B17">
            <w:pPr>
              <w:shd w:val="clear" w:color="auto" w:fill="FFFFFF"/>
              <w:spacing w:after="0"/>
              <w:ind w:right="-992"/>
              <w:jc w:val="left"/>
              <w:rPr>
                <w:rFonts w:ascii="Verdana" w:hAnsi="Verdana" w:cs="Arial"/>
                <w:bCs/>
                <w:sz w:val="20"/>
                <w:lang w:val="en-GB"/>
              </w:rPr>
            </w:pPr>
            <w:r w:rsidRPr="0029088D">
              <w:rPr>
                <w:rFonts w:ascii="Verdana" w:hAnsi="Verdana" w:cs="Arial"/>
                <w:bCs/>
                <w:sz w:val="20"/>
                <w:lang w:val="en-GB"/>
              </w:rPr>
              <w:t>Country/</w:t>
            </w:r>
            <w:r w:rsidRPr="0029088D">
              <w:rPr>
                <w:rFonts w:ascii="Verdana" w:hAnsi="Verdana" w:cs="Arial"/>
                <w:bCs/>
                <w:sz w:val="20"/>
                <w:lang w:val="en-GB"/>
              </w:rPr>
              <w:br/>
              <w:t xml:space="preserve">Country </w:t>
            </w:r>
            <w:r w:rsidR="00994424">
              <w:rPr>
                <w:rFonts w:ascii="Verdana" w:hAnsi="Verdana" w:cs="Arial"/>
                <w:bCs/>
                <w:sz w:val="20"/>
                <w:lang w:val="en-GB"/>
              </w:rPr>
              <w:t xml:space="preserve">            </w:t>
            </w:r>
            <w:r w:rsidRPr="0029088D">
              <w:rPr>
                <w:rFonts w:ascii="Verdana" w:hAnsi="Verdana" w:cs="Arial"/>
                <w:bCs/>
                <w:sz w:val="20"/>
                <w:lang w:val="en-GB"/>
              </w:rPr>
              <w:t>code</w:t>
            </w:r>
            <w:r w:rsidRPr="0029088D">
              <w:rPr>
                <w:rStyle w:val="affc"/>
                <w:rFonts w:ascii="Verdana" w:hAnsi="Verdana" w:cs="Arial"/>
                <w:bCs/>
                <w:sz w:val="20"/>
                <w:lang w:val="en-GB"/>
              </w:rPr>
              <w:endnoteReference w:id="6"/>
            </w:r>
          </w:p>
        </w:tc>
        <w:tc>
          <w:tcPr>
            <w:tcW w:w="3559" w:type="dxa"/>
            <w:shd w:val="clear" w:color="auto" w:fill="FFFFFF"/>
          </w:tcPr>
          <w:p w14:paraId="1AC8621E" w14:textId="2AAB4440" w:rsidR="007967A9" w:rsidRPr="0029088D" w:rsidRDefault="0029088D" w:rsidP="00A93556">
            <w:pPr>
              <w:shd w:val="clear" w:color="auto" w:fill="FFFFFF"/>
              <w:ind w:right="-993"/>
              <w:rPr>
                <w:rFonts w:ascii="Verdana" w:hAnsi="Verdana" w:cs="Arial"/>
                <w:bCs/>
                <w:sz w:val="20"/>
                <w:lang w:val="en-GB"/>
              </w:rPr>
            </w:pPr>
            <w:r w:rsidRPr="0029088D">
              <w:rPr>
                <w:rFonts w:ascii="Verdana" w:hAnsi="Verdana" w:cs="Arial"/>
                <w:bCs/>
                <w:sz w:val="20"/>
                <w:lang w:val="en-GB"/>
              </w:rPr>
              <w:t>Greece</w:t>
            </w:r>
          </w:p>
        </w:tc>
      </w:tr>
      <w:tr w:rsidR="0029088D" w:rsidRPr="0029088D" w14:paraId="0DB6614E" w14:textId="77777777" w:rsidTr="00994424">
        <w:trPr>
          <w:trHeight w:val="685"/>
        </w:trPr>
        <w:tc>
          <w:tcPr>
            <w:tcW w:w="1668" w:type="dxa"/>
            <w:shd w:val="clear" w:color="auto" w:fill="FFFFFF"/>
          </w:tcPr>
          <w:p w14:paraId="160D52AD" w14:textId="4043490B" w:rsidR="007967A9" w:rsidRPr="0029088D" w:rsidRDefault="007967A9" w:rsidP="00994424">
            <w:pPr>
              <w:shd w:val="clear" w:color="auto" w:fill="FFFFFF"/>
              <w:ind w:right="-993"/>
              <w:jc w:val="left"/>
              <w:rPr>
                <w:rFonts w:ascii="Verdana" w:hAnsi="Verdana" w:cs="Arial"/>
                <w:sz w:val="20"/>
                <w:lang w:val="en-GB"/>
              </w:rPr>
            </w:pPr>
            <w:r w:rsidRPr="0029088D">
              <w:rPr>
                <w:rFonts w:ascii="Verdana" w:hAnsi="Verdana" w:cs="Arial"/>
                <w:sz w:val="20"/>
                <w:lang w:val="en-GB"/>
              </w:rPr>
              <w:t xml:space="preserve">Contact person </w:t>
            </w:r>
            <w:r w:rsidRPr="0029088D">
              <w:rPr>
                <w:rFonts w:ascii="Verdana" w:hAnsi="Verdana" w:cs="Arial"/>
                <w:sz w:val="20"/>
                <w:lang w:val="en-GB"/>
              </w:rPr>
              <w:br/>
              <w:t xml:space="preserve">name and </w:t>
            </w:r>
            <w:r w:rsidR="00994424">
              <w:rPr>
                <w:rFonts w:ascii="Verdana" w:hAnsi="Verdana" w:cs="Arial"/>
                <w:sz w:val="20"/>
                <w:lang w:val="en-GB"/>
              </w:rPr>
              <w:t xml:space="preserve">            </w:t>
            </w:r>
            <w:r w:rsidRPr="0029088D">
              <w:rPr>
                <w:rFonts w:ascii="Verdana" w:hAnsi="Verdana" w:cs="Arial"/>
                <w:sz w:val="20"/>
                <w:lang w:val="en-GB"/>
              </w:rPr>
              <w:t>position</w:t>
            </w:r>
          </w:p>
        </w:tc>
        <w:tc>
          <w:tcPr>
            <w:tcW w:w="2268" w:type="dxa"/>
            <w:shd w:val="clear" w:color="auto" w:fill="FFFFFF"/>
          </w:tcPr>
          <w:p w14:paraId="37BB371E" w14:textId="77777777" w:rsidR="007967A9" w:rsidRPr="0029088D" w:rsidRDefault="0029088D" w:rsidP="00107B17">
            <w:pPr>
              <w:shd w:val="clear" w:color="auto" w:fill="FFFFFF"/>
              <w:ind w:right="-993"/>
              <w:jc w:val="left"/>
              <w:rPr>
                <w:rFonts w:ascii="Verdana" w:hAnsi="Verdana" w:cs="Arial"/>
                <w:bCs/>
                <w:sz w:val="20"/>
                <w:lang w:val="en-GB"/>
              </w:rPr>
            </w:pPr>
            <w:r w:rsidRPr="0029088D">
              <w:rPr>
                <w:rFonts w:ascii="Verdana" w:hAnsi="Verdana" w:cs="Arial"/>
                <w:bCs/>
                <w:sz w:val="20"/>
                <w:lang w:val="en-GB"/>
              </w:rPr>
              <w:t xml:space="preserve">Eirini </w:t>
            </w:r>
            <w:proofErr w:type="spellStart"/>
            <w:r w:rsidRPr="0029088D">
              <w:rPr>
                <w:rFonts w:ascii="Verdana" w:hAnsi="Verdana" w:cs="Arial"/>
                <w:bCs/>
                <w:sz w:val="20"/>
                <w:lang w:val="en-GB"/>
              </w:rPr>
              <w:t>Apanomeritaki</w:t>
            </w:r>
            <w:proofErr w:type="spellEnd"/>
          </w:p>
          <w:p w14:paraId="182970FF" w14:textId="5992D589" w:rsidR="0029088D" w:rsidRPr="0029088D" w:rsidRDefault="0029088D" w:rsidP="00107B17">
            <w:pPr>
              <w:shd w:val="clear" w:color="auto" w:fill="FFFFFF"/>
              <w:ind w:right="-993"/>
              <w:jc w:val="left"/>
              <w:rPr>
                <w:rFonts w:ascii="Verdana" w:hAnsi="Verdana" w:cs="Arial"/>
                <w:bCs/>
                <w:sz w:val="20"/>
                <w:lang w:val="en-GB"/>
              </w:rPr>
            </w:pPr>
            <w:r w:rsidRPr="0029088D">
              <w:rPr>
                <w:rFonts w:ascii="Verdana" w:hAnsi="Verdana" w:cs="Arial"/>
                <w:bCs/>
                <w:sz w:val="20"/>
                <w:lang w:val="en-GB"/>
              </w:rPr>
              <w:t>International Officer</w:t>
            </w:r>
          </w:p>
        </w:tc>
        <w:tc>
          <w:tcPr>
            <w:tcW w:w="1417" w:type="dxa"/>
            <w:shd w:val="clear" w:color="auto" w:fill="FFFFFF"/>
          </w:tcPr>
          <w:p w14:paraId="08E09851" w14:textId="6E4E81BD" w:rsidR="007967A9" w:rsidRPr="0029088D" w:rsidRDefault="007967A9" w:rsidP="00107B17">
            <w:pPr>
              <w:shd w:val="clear" w:color="auto" w:fill="FFFFFF"/>
              <w:spacing w:after="0"/>
              <w:ind w:right="-992"/>
              <w:jc w:val="left"/>
              <w:rPr>
                <w:rFonts w:ascii="Verdana" w:hAnsi="Verdana" w:cs="Arial"/>
                <w:bCs/>
                <w:sz w:val="20"/>
                <w:lang w:val="fr-BE"/>
              </w:rPr>
            </w:pPr>
            <w:r w:rsidRPr="0029088D">
              <w:rPr>
                <w:rFonts w:ascii="Verdana" w:hAnsi="Verdana" w:cs="Arial"/>
                <w:bCs/>
                <w:sz w:val="20"/>
                <w:lang w:val="fr-BE"/>
              </w:rPr>
              <w:t xml:space="preserve">Contact </w:t>
            </w:r>
            <w:r w:rsidR="00994424">
              <w:rPr>
                <w:rFonts w:ascii="Verdana" w:hAnsi="Verdana" w:cs="Arial"/>
                <w:bCs/>
                <w:sz w:val="20"/>
                <w:lang w:val="fr-BE"/>
              </w:rPr>
              <w:t xml:space="preserve">          </w:t>
            </w:r>
            <w:proofErr w:type="spellStart"/>
            <w:r w:rsidRPr="0029088D">
              <w:rPr>
                <w:rFonts w:ascii="Verdana" w:hAnsi="Verdana" w:cs="Arial"/>
                <w:bCs/>
                <w:sz w:val="20"/>
                <w:lang w:val="fr-BE"/>
              </w:rPr>
              <w:t>person</w:t>
            </w:r>
            <w:proofErr w:type="spellEnd"/>
          </w:p>
          <w:p w14:paraId="2B401F50" w14:textId="3BA29E0D" w:rsidR="007967A9" w:rsidRPr="0029088D" w:rsidRDefault="007967A9" w:rsidP="00107B17">
            <w:pPr>
              <w:shd w:val="clear" w:color="auto" w:fill="FFFFFF"/>
              <w:spacing w:after="0"/>
              <w:ind w:right="-992"/>
              <w:jc w:val="left"/>
              <w:rPr>
                <w:rFonts w:ascii="Verdana" w:hAnsi="Verdana" w:cs="Arial"/>
                <w:bCs/>
                <w:sz w:val="20"/>
                <w:lang w:val="fr-BE"/>
              </w:rPr>
            </w:pPr>
            <w:proofErr w:type="gramStart"/>
            <w:r w:rsidRPr="0029088D">
              <w:rPr>
                <w:rFonts w:ascii="Verdana" w:hAnsi="Verdana" w:cs="Arial"/>
                <w:bCs/>
                <w:sz w:val="20"/>
                <w:lang w:val="fr-BE"/>
              </w:rPr>
              <w:t>e-mail</w:t>
            </w:r>
            <w:proofErr w:type="gramEnd"/>
            <w:r w:rsidRPr="0029088D">
              <w:rPr>
                <w:rFonts w:ascii="Verdana" w:hAnsi="Verdana" w:cs="Arial"/>
                <w:bCs/>
                <w:sz w:val="20"/>
                <w:lang w:val="fr-BE"/>
              </w:rPr>
              <w:t xml:space="preserve"> / </w:t>
            </w:r>
            <w:r w:rsidR="00994424">
              <w:rPr>
                <w:rFonts w:ascii="Verdana" w:hAnsi="Verdana" w:cs="Arial"/>
                <w:bCs/>
                <w:sz w:val="20"/>
                <w:lang w:val="fr-BE"/>
              </w:rPr>
              <w:t xml:space="preserve">           </w:t>
            </w:r>
            <w:r w:rsidRPr="0029088D">
              <w:rPr>
                <w:rFonts w:ascii="Verdana" w:hAnsi="Verdana" w:cs="Arial"/>
                <w:bCs/>
                <w:sz w:val="20"/>
                <w:lang w:val="fr-BE"/>
              </w:rPr>
              <w:t>phone</w:t>
            </w:r>
          </w:p>
        </w:tc>
        <w:tc>
          <w:tcPr>
            <w:tcW w:w="3559" w:type="dxa"/>
            <w:shd w:val="clear" w:color="auto" w:fill="FFFFFF"/>
          </w:tcPr>
          <w:p w14:paraId="79A4DCCB" w14:textId="55026525" w:rsidR="007967A9" w:rsidRDefault="00994424" w:rsidP="00107B17">
            <w:pPr>
              <w:shd w:val="clear" w:color="auto" w:fill="FFFFFF"/>
              <w:ind w:right="-993"/>
              <w:jc w:val="left"/>
              <w:rPr>
                <w:rFonts w:ascii="Verdana" w:hAnsi="Verdana" w:cs="Arial"/>
                <w:bCs/>
                <w:sz w:val="20"/>
                <w:lang w:val="fr-BE"/>
              </w:rPr>
            </w:pPr>
            <w:r>
              <w:rPr>
                <w:rStyle w:val="-"/>
                <w:rFonts w:ascii="Verdana" w:hAnsi="Verdana"/>
                <w:sz w:val="20"/>
                <w:lang w:val="fr-BE"/>
              </w:rPr>
              <w:t>erasmus-outgoing.reth@uoc.gr</w:t>
            </w:r>
            <w:r w:rsidR="0029088D">
              <w:rPr>
                <w:rFonts w:ascii="Verdana" w:hAnsi="Verdana" w:cs="Arial"/>
                <w:bCs/>
                <w:sz w:val="20"/>
                <w:lang w:val="fr-BE"/>
              </w:rPr>
              <w:t xml:space="preserve"> </w:t>
            </w:r>
          </w:p>
          <w:p w14:paraId="55FE0944" w14:textId="67AB6BB6" w:rsidR="0029088D" w:rsidRPr="0029088D" w:rsidRDefault="0029088D" w:rsidP="00107B17">
            <w:pPr>
              <w:shd w:val="clear" w:color="auto" w:fill="FFFFFF"/>
              <w:ind w:right="-993"/>
              <w:jc w:val="left"/>
              <w:rPr>
                <w:rFonts w:ascii="Verdana" w:hAnsi="Verdana" w:cs="Arial"/>
                <w:bCs/>
                <w:sz w:val="20"/>
                <w:lang w:val="fr-BE"/>
              </w:rPr>
            </w:pPr>
            <w:r>
              <w:rPr>
                <w:rFonts w:ascii="Verdana" w:hAnsi="Verdana" w:cs="Arial"/>
                <w:bCs/>
                <w:sz w:val="20"/>
                <w:lang w:val="fr-BE"/>
              </w:rPr>
              <w:t>+30 28310 77725</w:t>
            </w:r>
          </w:p>
        </w:tc>
      </w:tr>
      <w:tr w:rsidR="0029088D" w:rsidRPr="0029088D" w14:paraId="4273AF95" w14:textId="77777777" w:rsidTr="00994424">
        <w:trPr>
          <w:trHeight w:val="430"/>
        </w:trPr>
        <w:tc>
          <w:tcPr>
            <w:tcW w:w="1668" w:type="dxa"/>
            <w:shd w:val="clear" w:color="auto" w:fill="FFFFFF"/>
          </w:tcPr>
          <w:p w14:paraId="28BF9A85" w14:textId="77777777" w:rsidR="00F8532D" w:rsidRPr="0029088D" w:rsidRDefault="00F8532D" w:rsidP="00B223B0">
            <w:pPr>
              <w:shd w:val="clear" w:color="auto" w:fill="FFFFFF"/>
              <w:spacing w:after="0"/>
              <w:ind w:right="-993"/>
              <w:jc w:val="left"/>
              <w:rPr>
                <w:rFonts w:ascii="Verdana" w:hAnsi="Verdana" w:cs="Arial"/>
                <w:sz w:val="20"/>
                <w:lang w:val="fr-BE"/>
              </w:rPr>
            </w:pPr>
          </w:p>
        </w:tc>
        <w:tc>
          <w:tcPr>
            <w:tcW w:w="2268" w:type="dxa"/>
            <w:shd w:val="clear" w:color="auto" w:fill="FFFFFF"/>
          </w:tcPr>
          <w:p w14:paraId="5997A819" w14:textId="77777777" w:rsidR="00F8532D" w:rsidRPr="0029088D" w:rsidRDefault="00F8532D" w:rsidP="00B223B0">
            <w:pPr>
              <w:shd w:val="clear" w:color="auto" w:fill="FFFFFF"/>
              <w:spacing w:after="0"/>
              <w:ind w:right="-993"/>
              <w:jc w:val="left"/>
              <w:rPr>
                <w:rFonts w:ascii="Verdana" w:hAnsi="Verdana" w:cs="Arial"/>
                <w:sz w:val="20"/>
                <w:lang w:val="fr-BE"/>
              </w:rPr>
            </w:pPr>
          </w:p>
        </w:tc>
        <w:tc>
          <w:tcPr>
            <w:tcW w:w="1417" w:type="dxa"/>
            <w:shd w:val="clear" w:color="auto" w:fill="FFFFFF"/>
          </w:tcPr>
          <w:p w14:paraId="2A18A15F" w14:textId="77777777" w:rsidR="00C422F5" w:rsidRPr="0029088D" w:rsidRDefault="00C422F5" w:rsidP="00A568F8">
            <w:pPr>
              <w:spacing w:after="0"/>
              <w:ind w:right="-992"/>
              <w:jc w:val="left"/>
              <w:rPr>
                <w:rFonts w:ascii="Verdana" w:hAnsi="Verdana" w:cs="Arial"/>
                <w:sz w:val="20"/>
                <w:lang w:val="en-GB"/>
              </w:rPr>
            </w:pPr>
            <w:r w:rsidRPr="0029088D">
              <w:rPr>
                <w:rFonts w:ascii="Verdana" w:hAnsi="Verdana" w:cs="Arial"/>
                <w:sz w:val="20"/>
                <w:lang w:val="en-GB"/>
              </w:rPr>
              <w:t>Size of enterprise</w:t>
            </w:r>
          </w:p>
          <w:p w14:paraId="0DF38EA2" w14:textId="77777777" w:rsidR="00F8532D" w:rsidRPr="0029088D" w:rsidRDefault="00C422F5" w:rsidP="00A568F8">
            <w:pPr>
              <w:shd w:val="clear" w:color="auto" w:fill="FFFFFF"/>
              <w:spacing w:after="0"/>
              <w:ind w:right="-992"/>
              <w:jc w:val="left"/>
              <w:rPr>
                <w:rFonts w:ascii="Verdana" w:hAnsi="Verdana" w:cs="Arial"/>
                <w:sz w:val="20"/>
                <w:lang w:val="en-GB"/>
              </w:rPr>
            </w:pPr>
            <w:r w:rsidRPr="0029088D">
              <w:rPr>
                <w:rFonts w:ascii="Verdana" w:hAnsi="Verdana" w:cs="Arial"/>
                <w:sz w:val="16"/>
                <w:szCs w:val="16"/>
                <w:lang w:val="en-GB"/>
              </w:rPr>
              <w:t>(if applicable)</w:t>
            </w:r>
          </w:p>
        </w:tc>
        <w:tc>
          <w:tcPr>
            <w:tcW w:w="3559" w:type="dxa"/>
            <w:shd w:val="clear" w:color="auto" w:fill="FFFFFF"/>
          </w:tcPr>
          <w:p w14:paraId="53B39D84" w14:textId="77777777" w:rsidR="006F285A" w:rsidRPr="0029088D" w:rsidRDefault="00170F2B"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sdtPr>
              <w:sdtEndPr/>
              <w:sdtContent>
                <w:r w:rsidR="00A941C9" w:rsidRPr="0029088D">
                  <w:rPr>
                    <w:rFonts w:ascii="MS Gothic" w:eastAsia="MS Gothic" w:hAnsi="MS Gothic" w:cs="Arial" w:hint="eastAsia"/>
                    <w:sz w:val="16"/>
                    <w:szCs w:val="16"/>
                    <w:lang w:val="en-GB"/>
                  </w:rPr>
                  <w:t>☐</w:t>
                </w:r>
              </w:sdtContent>
            </w:sdt>
            <w:r w:rsidR="006F285A" w:rsidRPr="0029088D">
              <w:rPr>
                <w:rFonts w:ascii="Verdana" w:hAnsi="Verdana" w:cs="Arial"/>
                <w:sz w:val="16"/>
                <w:szCs w:val="16"/>
                <w:lang w:val="en-GB"/>
              </w:rPr>
              <w:t>&lt;250 employees</w:t>
            </w:r>
          </w:p>
          <w:p w14:paraId="2CAEA16D" w14:textId="14244F6F" w:rsidR="00F8532D" w:rsidRPr="0029088D" w:rsidRDefault="00170F2B" w:rsidP="006F285A">
            <w:pPr>
              <w:shd w:val="clear" w:color="auto" w:fill="FFFFFF"/>
              <w:spacing w:after="0"/>
              <w:ind w:right="-993"/>
              <w:jc w:val="left"/>
              <w:rPr>
                <w:rFonts w:ascii="Verdana" w:hAnsi="Verdana" w:cs="Arial"/>
                <w:b/>
                <w:sz w:val="20"/>
                <w:lang w:val="en-GB"/>
              </w:rPr>
            </w:pPr>
            <w:sdt>
              <w:sdtPr>
                <w:rPr>
                  <w:rFonts w:ascii="Verdana" w:hAnsi="Verdana" w:cs="Arial"/>
                  <w:sz w:val="16"/>
                  <w:szCs w:val="16"/>
                  <w:lang w:val="en-GB"/>
                </w:rPr>
                <w:id w:val="-1483542654"/>
              </w:sdtPr>
              <w:sdtEndPr/>
              <w:sdtContent>
                <w:r w:rsidR="0029088D" w:rsidRPr="0029088D">
                  <w:rPr>
                    <w:rFonts w:ascii="Verdana" w:hAnsi="Verdana" w:cs="Arial" w:hint="eastAsia"/>
                    <w:sz w:val="16"/>
                    <w:szCs w:val="16"/>
                    <w:lang w:val="en-GB"/>
                  </w:rPr>
                  <w:t>X</w:t>
                </w:r>
              </w:sdtContent>
            </w:sdt>
            <w:r w:rsidR="006F285A" w:rsidRPr="0029088D">
              <w:rPr>
                <w:rFonts w:ascii="Verdana" w:hAnsi="Verdana" w:cs="Arial"/>
                <w:sz w:val="16"/>
                <w:szCs w:val="16"/>
                <w:lang w:val="en-GB"/>
              </w:rPr>
              <w:t>&gt;250 employees</w:t>
            </w:r>
          </w:p>
        </w:tc>
      </w:tr>
    </w:tbl>
    <w:p w14:paraId="58130038"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75662" w:rsidRPr="007673FA" w14:paraId="5B63EC83" w14:textId="77777777" w:rsidTr="0081766A">
        <w:trPr>
          <w:trHeight w:val="371"/>
        </w:trPr>
        <w:tc>
          <w:tcPr>
            <w:tcW w:w="2232" w:type="dxa"/>
            <w:shd w:val="clear" w:color="auto" w:fill="FFFFFF"/>
          </w:tcPr>
          <w:p w14:paraId="6BFC4260"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478B5B81"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48423CCE" w14:textId="77777777"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3023759E"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1E87BFDD" w14:textId="77777777" w:rsidTr="0081766A">
        <w:trPr>
          <w:trHeight w:val="371"/>
        </w:trPr>
        <w:tc>
          <w:tcPr>
            <w:tcW w:w="2232" w:type="dxa"/>
            <w:shd w:val="clear" w:color="auto" w:fill="FFFFFF"/>
          </w:tcPr>
          <w:p w14:paraId="23754DAF" w14:textId="77777777"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66320239"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278C21C5"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45F84CF8"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61ADAE18"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EFCAD0D"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1A9E975A" w14:textId="77777777" w:rsidTr="0081766A">
        <w:trPr>
          <w:trHeight w:val="559"/>
        </w:trPr>
        <w:tc>
          <w:tcPr>
            <w:tcW w:w="2232" w:type="dxa"/>
            <w:shd w:val="clear" w:color="auto" w:fill="FFFFFF"/>
          </w:tcPr>
          <w:p w14:paraId="58D84997"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7C8C0A8E"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237DEE96"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3136B3DB"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1C6C8C16" w14:textId="77777777" w:rsidTr="0081766A">
        <w:tc>
          <w:tcPr>
            <w:tcW w:w="2232" w:type="dxa"/>
            <w:shd w:val="clear" w:color="auto" w:fill="FFFFFF"/>
          </w:tcPr>
          <w:p w14:paraId="5121136A"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7CF29A6D"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021B4E66"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6C9B49D6"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38A918E7" w14:textId="77777777" w:rsidR="007967A9" w:rsidRDefault="007967A9" w:rsidP="007967A9">
      <w:pPr>
        <w:pStyle w:val="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4A2D3740"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43AD6A37" w14:textId="77777777" w:rsidR="00490F95" w:rsidRPr="00B223B0" w:rsidRDefault="00490F95" w:rsidP="00A75662">
      <w:pPr>
        <w:spacing w:after="120"/>
        <w:ind w:right="-992"/>
        <w:jc w:val="left"/>
        <w:rPr>
          <w:rFonts w:ascii="Verdana" w:hAnsi="Verdana" w:cs="Calibri"/>
          <w:b/>
          <w:color w:val="002060"/>
          <w:sz w:val="20"/>
          <w:lang w:val="en-GB"/>
        </w:rPr>
      </w:pPr>
    </w:p>
    <w:p w14:paraId="6ED0A342" w14:textId="77777777" w:rsidR="005D5129" w:rsidRPr="00354F60" w:rsidRDefault="007E2F6C" w:rsidP="007E2F6C">
      <w:pPr>
        <w:pStyle w:val="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5140EAA" w14:textId="77777777" w:rsidR="00377526" w:rsidRPr="00121A1B" w:rsidRDefault="008C3569" w:rsidP="005A1D32">
      <w:pPr>
        <w:pStyle w:val="ab"/>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affc"/>
          <w:rFonts w:ascii="Verdana" w:hAnsi="Verdana" w:cs="Calibri"/>
          <w:lang w:val="en-GB"/>
        </w:rPr>
        <w:endnoteReference w:id="7"/>
      </w:r>
      <w:r w:rsidR="00377526" w:rsidRPr="00121A1B">
        <w:rPr>
          <w:rFonts w:ascii="Verdana" w:hAnsi="Verdana" w:cs="Calibri"/>
          <w:lang w:val="en-GB"/>
        </w:rPr>
        <w:t>: ………………….</w:t>
      </w:r>
    </w:p>
    <w:p w14:paraId="7D837AFA" w14:textId="77777777" w:rsidR="00377526" w:rsidRPr="00B223B0" w:rsidRDefault="00377526" w:rsidP="005A1D32">
      <w:pPr>
        <w:pStyle w:val="ab"/>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sdtPr>
        <w:sdtEndPr/>
        <w:sdtContent>
          <w:r w:rsidR="004C13A6">
            <w:rPr>
              <w:rFonts w:ascii="MS Gothic" w:eastAsia="MS Gothic" w:hAnsi="MS Gothic" w:cs="Calibri" w:hint="eastAsia"/>
              <w:lang w:val="en-GB"/>
            </w:rPr>
            <w:t>☐</w:t>
          </w:r>
        </w:sdtContent>
      </w:sdt>
    </w:p>
    <w:p w14:paraId="3811C640" w14:textId="77777777" w:rsidR="00377526" w:rsidRPr="00490F95" w:rsidRDefault="00377526" w:rsidP="005A1D32">
      <w:pPr>
        <w:pStyle w:val="ab"/>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1CEF61CA" w14:textId="77777777" w:rsidR="00377526" w:rsidRDefault="00377526" w:rsidP="005A1D32">
      <w:pPr>
        <w:pStyle w:val="ab"/>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affc"/>
          <w:rFonts w:ascii="Verdana" w:hAnsi="Verdana" w:cs="Calibri"/>
          <w:lang w:val="en-GB"/>
        </w:rPr>
        <w:endnoteReference w:id="8"/>
      </w:r>
      <w:r w:rsidRPr="00490F95">
        <w:rPr>
          <w:rFonts w:ascii="Verdana" w:hAnsi="Verdana" w:cs="Calibri"/>
          <w:lang w:val="en-GB"/>
        </w:rPr>
        <w:t>: …………………</w:t>
      </w:r>
    </w:p>
    <w:p w14:paraId="26874260" w14:textId="77777777" w:rsidR="00832555" w:rsidRDefault="00832555" w:rsidP="005A1D32">
      <w:pPr>
        <w:pStyle w:val="ab"/>
        <w:tabs>
          <w:tab w:val="left" w:pos="2552"/>
          <w:tab w:val="left" w:pos="3686"/>
          <w:tab w:val="left" w:pos="5954"/>
        </w:tabs>
        <w:rPr>
          <w:rFonts w:ascii="Verdana" w:hAnsi="Verdana" w:cs="Calibri"/>
          <w:lang w:val="en-GB"/>
        </w:rPr>
      </w:pPr>
      <w:r>
        <w:rPr>
          <w:rFonts w:ascii="Verdana" w:hAnsi="Verdana" w:cs="Calibri"/>
          <w:lang w:val="en-GB"/>
        </w:rPr>
        <w:t xml:space="preserve">Number of training hours: </w:t>
      </w:r>
    </w:p>
    <w:p w14:paraId="2E0A14FF" w14:textId="77777777" w:rsidR="00466BFF" w:rsidRPr="00490F95" w:rsidRDefault="00466BFF" w:rsidP="005A1D32">
      <w:pPr>
        <w:pStyle w:val="ab"/>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476C4" w14:paraId="0654070E" w14:textId="77777777" w:rsidTr="00107B17">
        <w:trPr>
          <w:jc w:val="center"/>
        </w:trPr>
        <w:tc>
          <w:tcPr>
            <w:tcW w:w="8763" w:type="dxa"/>
            <w:shd w:val="clear" w:color="auto" w:fill="FFFFFF"/>
            <w:hideMark/>
          </w:tcPr>
          <w:p w14:paraId="53D4565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14017AC3" w14:textId="77777777" w:rsidR="00153B61" w:rsidRPr="00490F95" w:rsidRDefault="00153B61" w:rsidP="00E152D3">
            <w:pPr>
              <w:spacing w:after="120"/>
              <w:ind w:left="-6" w:firstLine="6"/>
              <w:rPr>
                <w:rFonts w:ascii="Verdana" w:hAnsi="Verdana" w:cs="Calibri"/>
                <w:b/>
                <w:sz w:val="20"/>
                <w:lang w:val="en-GB"/>
              </w:rPr>
            </w:pPr>
          </w:p>
          <w:p w14:paraId="17CF49EF" w14:textId="77777777" w:rsidR="00377526" w:rsidRPr="00490F95" w:rsidRDefault="00377526" w:rsidP="00F71F07">
            <w:pPr>
              <w:spacing w:after="120"/>
              <w:rPr>
                <w:rFonts w:ascii="Verdana" w:hAnsi="Verdana" w:cs="Calibri"/>
                <w:sz w:val="20"/>
                <w:lang w:val="en-GB"/>
              </w:rPr>
            </w:pPr>
          </w:p>
        </w:tc>
      </w:tr>
    </w:tbl>
    <w:p w14:paraId="5BF4A47D" w14:textId="7BA05DF1" w:rsidR="00377526"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6D2F19" w:rsidRPr="006D2F19" w14:paraId="452C030F" w14:textId="77777777" w:rsidTr="001958C4">
        <w:trPr>
          <w:jc w:val="center"/>
        </w:trPr>
        <w:tc>
          <w:tcPr>
            <w:tcW w:w="8763" w:type="dxa"/>
            <w:shd w:val="clear" w:color="auto" w:fill="FFFFFF"/>
          </w:tcPr>
          <w:p w14:paraId="30945274" w14:textId="77777777" w:rsidR="006D2F19" w:rsidRPr="006D2F19" w:rsidRDefault="006D2F19" w:rsidP="006D2F19">
            <w:pPr>
              <w:keepNext/>
              <w:keepLines/>
              <w:tabs>
                <w:tab w:val="left" w:pos="426"/>
              </w:tabs>
              <w:spacing w:after="0"/>
              <w:rPr>
                <w:rFonts w:ascii="Verdana" w:hAnsi="Verdana" w:cs="Calibri"/>
                <w:b/>
                <w:sz w:val="20"/>
                <w:lang w:val="en-GB"/>
              </w:rPr>
            </w:pPr>
            <w:r w:rsidRPr="006D2F19">
              <w:rPr>
                <w:rFonts w:ascii="Verdana" w:hAnsi="Verdana" w:cs="Calibri"/>
                <w:b/>
                <w:sz w:val="20"/>
                <w:lang w:val="en-GB"/>
              </w:rPr>
              <w:t xml:space="preserve">Training activity to develop pedagogical and/or curriculum design skills: Yes </w:t>
            </w:r>
            <w:r w:rsidRPr="006D2F19">
              <w:rPr>
                <w:rFonts w:ascii="Segoe UI Symbol" w:hAnsi="Segoe UI Symbol" w:cs="Segoe UI Symbol"/>
                <w:b/>
                <w:sz w:val="20"/>
                <w:lang w:val="en-GB"/>
              </w:rPr>
              <w:t>☐</w:t>
            </w:r>
            <w:r w:rsidRPr="006D2F19">
              <w:rPr>
                <w:rFonts w:ascii="Verdana" w:hAnsi="Verdana" w:cs="Calibri"/>
                <w:b/>
                <w:sz w:val="20"/>
                <w:lang w:val="en-GB"/>
              </w:rPr>
              <w:t xml:space="preserve">   No </w:t>
            </w:r>
            <w:r w:rsidRPr="006D2F19">
              <w:rPr>
                <w:rFonts w:ascii="Segoe UI Symbol" w:hAnsi="Segoe UI Symbol" w:cs="Segoe UI Symbol"/>
                <w:b/>
                <w:sz w:val="20"/>
                <w:lang w:val="en-GB"/>
              </w:rPr>
              <w:t>☐</w:t>
            </w:r>
            <w:r w:rsidRPr="006D2F19">
              <w:rPr>
                <w:rFonts w:ascii="Verdana" w:hAnsi="Verdana" w:cs="Calibri"/>
                <w:b/>
                <w:sz w:val="20"/>
                <w:lang w:val="en-GB"/>
              </w:rPr>
              <w:t xml:space="preserve">     </w:t>
            </w:r>
          </w:p>
        </w:tc>
      </w:tr>
    </w:tbl>
    <w:p w14:paraId="0D06E963" w14:textId="77777777" w:rsidR="006D2F19" w:rsidRPr="00490F95" w:rsidRDefault="006D2F19"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476C4" w14:paraId="28C93B82" w14:textId="77777777" w:rsidTr="00107B17">
        <w:trPr>
          <w:jc w:val="center"/>
        </w:trPr>
        <w:tc>
          <w:tcPr>
            <w:tcW w:w="8763" w:type="dxa"/>
            <w:shd w:val="clear" w:color="auto" w:fill="FFFFFF"/>
            <w:hideMark/>
          </w:tcPr>
          <w:p w14:paraId="53574619" w14:textId="77777777"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56290798" w14:textId="77777777" w:rsidR="00153B61" w:rsidRDefault="00153B61" w:rsidP="00FF62A2">
            <w:pPr>
              <w:spacing w:after="120"/>
              <w:rPr>
                <w:rFonts w:ascii="Verdana" w:hAnsi="Verdana" w:cs="Calibri"/>
                <w:sz w:val="20"/>
                <w:lang w:val="en-GB"/>
              </w:rPr>
            </w:pPr>
          </w:p>
          <w:p w14:paraId="7F153C3D" w14:textId="77777777" w:rsidR="00153B61" w:rsidRDefault="00153B61" w:rsidP="00FF62A2">
            <w:pPr>
              <w:spacing w:after="120"/>
              <w:rPr>
                <w:rFonts w:ascii="Verdana" w:hAnsi="Verdana" w:cs="Calibri"/>
                <w:sz w:val="20"/>
                <w:lang w:val="en-GB"/>
              </w:rPr>
            </w:pPr>
          </w:p>
          <w:p w14:paraId="6CB4F12F" w14:textId="77777777" w:rsidR="00153B61" w:rsidRPr="00121A1B" w:rsidRDefault="00153B61" w:rsidP="00FF62A2">
            <w:pPr>
              <w:spacing w:after="120"/>
              <w:rPr>
                <w:rFonts w:ascii="Verdana" w:hAnsi="Verdana" w:cs="Calibri"/>
                <w:sz w:val="20"/>
                <w:lang w:val="en-GB"/>
              </w:rPr>
            </w:pPr>
          </w:p>
          <w:p w14:paraId="7495902E" w14:textId="77777777" w:rsidR="00377526" w:rsidRPr="00490F95" w:rsidRDefault="00377526" w:rsidP="00B223B0">
            <w:pPr>
              <w:spacing w:after="120"/>
              <w:ind w:left="-6" w:firstLine="6"/>
              <w:rPr>
                <w:rFonts w:ascii="Verdana" w:hAnsi="Verdana" w:cs="Calibri"/>
                <w:sz w:val="20"/>
                <w:lang w:val="en-GB"/>
              </w:rPr>
            </w:pPr>
          </w:p>
        </w:tc>
      </w:tr>
    </w:tbl>
    <w:p w14:paraId="4AFCBB60"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476C4" w14:paraId="3F9326B9" w14:textId="77777777" w:rsidTr="00107B17">
        <w:trPr>
          <w:jc w:val="center"/>
        </w:trPr>
        <w:tc>
          <w:tcPr>
            <w:tcW w:w="8763" w:type="dxa"/>
            <w:shd w:val="clear" w:color="auto" w:fill="FFFFFF"/>
            <w:hideMark/>
          </w:tcPr>
          <w:p w14:paraId="5CAD20D9"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78D20FE7" w14:textId="77777777" w:rsidR="00153B61" w:rsidRDefault="00153B61" w:rsidP="00FF62A2">
            <w:pPr>
              <w:spacing w:after="120"/>
              <w:ind w:left="-6" w:firstLine="6"/>
              <w:rPr>
                <w:rFonts w:ascii="Verdana" w:hAnsi="Verdana" w:cs="Calibri"/>
                <w:b/>
                <w:sz w:val="20"/>
                <w:lang w:val="en-GB"/>
              </w:rPr>
            </w:pPr>
          </w:p>
          <w:p w14:paraId="2DB9006A" w14:textId="77777777" w:rsidR="00153B61" w:rsidRDefault="00153B61" w:rsidP="00FF62A2">
            <w:pPr>
              <w:spacing w:after="120"/>
              <w:ind w:left="-6" w:firstLine="6"/>
              <w:rPr>
                <w:rFonts w:ascii="Verdana" w:hAnsi="Verdana" w:cs="Calibri"/>
                <w:b/>
                <w:sz w:val="20"/>
                <w:lang w:val="en-GB"/>
              </w:rPr>
            </w:pPr>
          </w:p>
          <w:p w14:paraId="2D51A0C6" w14:textId="77777777" w:rsidR="00153B61" w:rsidRDefault="00153B61" w:rsidP="00FF62A2">
            <w:pPr>
              <w:spacing w:after="120"/>
              <w:ind w:left="-6" w:firstLine="6"/>
              <w:rPr>
                <w:rFonts w:ascii="Verdana" w:hAnsi="Verdana" w:cs="Calibri"/>
                <w:b/>
                <w:sz w:val="20"/>
                <w:lang w:val="en-GB"/>
              </w:rPr>
            </w:pPr>
          </w:p>
          <w:p w14:paraId="2F91A399" w14:textId="77777777" w:rsidR="00153B61" w:rsidRPr="00490F95" w:rsidRDefault="00153B61" w:rsidP="00FF62A2">
            <w:pPr>
              <w:spacing w:after="120"/>
              <w:ind w:left="-6" w:firstLine="6"/>
              <w:rPr>
                <w:rFonts w:ascii="Verdana" w:hAnsi="Verdana" w:cs="Calibri"/>
                <w:b/>
                <w:sz w:val="20"/>
                <w:lang w:val="en-GB"/>
              </w:rPr>
            </w:pPr>
          </w:p>
          <w:p w14:paraId="013DEBFE" w14:textId="77777777" w:rsidR="00377526" w:rsidRPr="00490F95" w:rsidRDefault="00377526" w:rsidP="00F71F07">
            <w:pPr>
              <w:spacing w:after="120"/>
              <w:rPr>
                <w:rFonts w:ascii="Verdana" w:hAnsi="Verdana" w:cs="Calibri"/>
                <w:sz w:val="20"/>
                <w:lang w:val="en-GB"/>
              </w:rPr>
            </w:pPr>
          </w:p>
        </w:tc>
      </w:tr>
    </w:tbl>
    <w:p w14:paraId="39D0CD47" w14:textId="113947BD" w:rsidR="00377526" w:rsidRDefault="00377526" w:rsidP="00C46FA7">
      <w:pPr>
        <w:keepNext/>
        <w:keepLines/>
        <w:tabs>
          <w:tab w:val="left" w:pos="426"/>
        </w:tabs>
        <w:spacing w:after="0"/>
        <w:rPr>
          <w:rFonts w:ascii="Verdana" w:hAnsi="Verdana" w:cs="Calibri"/>
          <w:b/>
          <w:color w:val="002060"/>
          <w:sz w:val="20"/>
          <w:lang w:val="en-GB"/>
        </w:rPr>
      </w:pPr>
    </w:p>
    <w:p w14:paraId="5D81C825" w14:textId="56E80CE8" w:rsidR="006D2F19" w:rsidRDefault="006D2F19"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6D2F19" w:rsidRPr="007476C4" w14:paraId="5D2B5856" w14:textId="77777777" w:rsidTr="001958C4">
        <w:trPr>
          <w:jc w:val="center"/>
        </w:trPr>
        <w:tc>
          <w:tcPr>
            <w:tcW w:w="8763" w:type="dxa"/>
            <w:shd w:val="clear" w:color="auto" w:fill="FFFFFF"/>
          </w:tcPr>
          <w:p w14:paraId="3D6761B8" w14:textId="77777777" w:rsidR="006D2F19" w:rsidRDefault="006D2F19" w:rsidP="001958C4">
            <w:pPr>
              <w:spacing w:before="240" w:after="120"/>
              <w:ind w:left="-6" w:firstLine="6"/>
              <w:rPr>
                <w:rFonts w:ascii="Verdana" w:hAnsi="Verdana" w:cs="Calibri"/>
                <w:b/>
                <w:sz w:val="20"/>
                <w:lang w:val="en-GB"/>
              </w:rPr>
            </w:pPr>
            <w:r>
              <w:rPr>
                <w:rFonts w:ascii="Verdana" w:hAnsi="Verdana" w:cs="Calibri"/>
                <w:b/>
                <w:sz w:val="20"/>
                <w:lang w:val="en-GB"/>
              </w:rPr>
              <w:t>Activities to be carried out, during training period:</w:t>
            </w:r>
          </w:p>
          <w:p w14:paraId="421C9275" w14:textId="77777777" w:rsidR="006D2F19" w:rsidRPr="00490F95" w:rsidRDefault="006D2F19" w:rsidP="001958C4">
            <w:pPr>
              <w:spacing w:after="120"/>
              <w:ind w:left="-6" w:firstLine="6"/>
              <w:rPr>
                <w:rFonts w:ascii="Verdana" w:hAnsi="Verdana" w:cs="Calibri"/>
                <w:b/>
                <w:sz w:val="20"/>
                <w:lang w:val="en-GB"/>
              </w:rPr>
            </w:pPr>
          </w:p>
        </w:tc>
      </w:tr>
    </w:tbl>
    <w:p w14:paraId="1F43F57A" w14:textId="0D2D10F5" w:rsidR="006D2F19" w:rsidRPr="006D2F19" w:rsidRDefault="006D2F19" w:rsidP="00C46FA7">
      <w:pPr>
        <w:keepNext/>
        <w:keepLines/>
        <w:tabs>
          <w:tab w:val="left" w:pos="426"/>
        </w:tabs>
        <w:spacing w:after="0"/>
        <w:rPr>
          <w:rFonts w:ascii="Verdana" w:hAnsi="Verdana" w:cs="Calibri"/>
          <w:b/>
          <w:color w:val="002060"/>
          <w:sz w:val="20"/>
        </w:rPr>
      </w:pPr>
    </w:p>
    <w:p w14:paraId="4BC41BB2" w14:textId="77777777" w:rsidR="006D2F19" w:rsidRPr="00490F95" w:rsidRDefault="006D2F19"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7476C4" w14:paraId="05AC63EA" w14:textId="77777777" w:rsidTr="00107B17">
        <w:trPr>
          <w:jc w:val="center"/>
        </w:trPr>
        <w:tc>
          <w:tcPr>
            <w:tcW w:w="8763" w:type="dxa"/>
            <w:shd w:val="clear" w:color="auto" w:fill="FFFFFF"/>
            <w:hideMark/>
          </w:tcPr>
          <w:p w14:paraId="1A5FE9D2"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6C99ECA3" w14:textId="77777777" w:rsidR="00153B61" w:rsidRDefault="00153B61" w:rsidP="00FF62A2">
            <w:pPr>
              <w:spacing w:after="120"/>
              <w:ind w:left="-6" w:firstLine="6"/>
              <w:rPr>
                <w:rFonts w:ascii="Verdana" w:hAnsi="Verdana" w:cs="Calibri"/>
                <w:b/>
                <w:sz w:val="20"/>
                <w:lang w:val="en-GB"/>
              </w:rPr>
            </w:pPr>
          </w:p>
          <w:p w14:paraId="681810C3" w14:textId="77777777" w:rsidR="00153B61" w:rsidRDefault="00153B61" w:rsidP="00FF62A2">
            <w:pPr>
              <w:spacing w:after="120"/>
              <w:ind w:left="-6" w:firstLine="6"/>
              <w:rPr>
                <w:rFonts w:ascii="Verdana" w:hAnsi="Verdana" w:cs="Calibri"/>
                <w:b/>
                <w:sz w:val="20"/>
                <w:lang w:val="en-GB"/>
              </w:rPr>
            </w:pPr>
          </w:p>
          <w:p w14:paraId="7E480A3D" w14:textId="77777777" w:rsidR="00153B61" w:rsidRPr="00490F95" w:rsidRDefault="00153B61" w:rsidP="00FF62A2">
            <w:pPr>
              <w:spacing w:after="120"/>
              <w:ind w:left="-6" w:firstLine="6"/>
              <w:rPr>
                <w:rFonts w:ascii="Verdana" w:hAnsi="Verdana" w:cs="Calibri"/>
                <w:b/>
                <w:sz w:val="20"/>
                <w:lang w:val="en-GB"/>
              </w:rPr>
            </w:pPr>
          </w:p>
          <w:p w14:paraId="2CBDBA9A" w14:textId="77777777" w:rsidR="00377526" w:rsidRPr="00490F95" w:rsidRDefault="00377526" w:rsidP="00FF62A2">
            <w:pPr>
              <w:spacing w:after="120"/>
              <w:rPr>
                <w:rFonts w:ascii="Verdana" w:hAnsi="Verdana" w:cs="Calibri"/>
                <w:sz w:val="20"/>
                <w:lang w:val="en-GB"/>
              </w:rPr>
            </w:pPr>
          </w:p>
        </w:tc>
      </w:tr>
    </w:tbl>
    <w:p w14:paraId="4181C3CD" w14:textId="7777777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2A41675D" w14:textId="77777777"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affc"/>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2A273719" w14:textId="77777777"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3D798B88" w14:textId="77777777"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7AEAA4E3" w14:textId="77777777"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16C4996B" w14:textId="77777777"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08B67933" w14:textId="77777777" w:rsidTr="00107B17">
        <w:trPr>
          <w:jc w:val="center"/>
        </w:trPr>
        <w:tc>
          <w:tcPr>
            <w:tcW w:w="8876" w:type="dxa"/>
            <w:shd w:val="clear" w:color="auto" w:fill="FFFFFF"/>
          </w:tcPr>
          <w:p w14:paraId="0F3E6894" w14:textId="77777777"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683EACE9"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477C5ADC"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affc"/>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B5453BF"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284E4ABA" w14:textId="77777777" w:rsidTr="00107B17">
        <w:trPr>
          <w:jc w:val="center"/>
        </w:trPr>
        <w:tc>
          <w:tcPr>
            <w:tcW w:w="8841" w:type="dxa"/>
            <w:shd w:val="clear" w:color="auto" w:fill="FFFFFF"/>
          </w:tcPr>
          <w:p w14:paraId="4D1DA565"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055EF9D3" w14:textId="14E406BB"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r w:rsidR="00CD7AEB">
              <w:rPr>
                <w:rFonts w:ascii="Verdana" w:hAnsi="Verdana" w:cs="Calibri"/>
                <w:sz w:val="20"/>
                <w:lang w:val="en-GB"/>
              </w:rPr>
              <w:t xml:space="preserve"> </w:t>
            </w:r>
            <w:r w:rsidR="00CD7AEB" w:rsidRPr="00CD7AEB">
              <w:rPr>
                <w:rFonts w:ascii="Verdana" w:hAnsi="Verdana" w:cs="Calibri"/>
                <w:b/>
                <w:bCs/>
                <w:sz w:val="20"/>
                <w:lang w:val="en-GB"/>
              </w:rPr>
              <w:t>Deputy Rector,</w:t>
            </w:r>
            <w:r w:rsidR="00CD7AEB">
              <w:rPr>
                <w:rFonts w:ascii="Verdana" w:hAnsi="Verdana" w:cs="Calibri"/>
                <w:sz w:val="20"/>
                <w:lang w:val="en-GB"/>
              </w:rPr>
              <w:t xml:space="preserve"> </w:t>
            </w:r>
          </w:p>
          <w:p w14:paraId="27A2B6DF"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5E958082" w14:textId="77777777"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381168F4" w14:textId="77777777" w:rsidTr="00107B17">
        <w:trPr>
          <w:jc w:val="center"/>
        </w:trPr>
        <w:tc>
          <w:tcPr>
            <w:tcW w:w="8823" w:type="dxa"/>
            <w:shd w:val="clear" w:color="auto" w:fill="FFFFFF"/>
          </w:tcPr>
          <w:p w14:paraId="286FEB3F"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68A0989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7409D3DB"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0EF41DCE"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AE2B4" w14:textId="77777777" w:rsidR="00DC5CA3" w:rsidRDefault="00DC5CA3">
      <w:r>
        <w:separator/>
      </w:r>
    </w:p>
  </w:endnote>
  <w:endnote w:type="continuationSeparator" w:id="0">
    <w:p w14:paraId="7325D7B7" w14:textId="77777777" w:rsidR="00DC5CA3" w:rsidRDefault="00DC5CA3">
      <w:r>
        <w:continuationSeparator/>
      </w:r>
    </w:p>
  </w:endnote>
  <w:endnote w:id="1">
    <w:p w14:paraId="2608436A" w14:textId="77777777" w:rsidR="0010613D" w:rsidRDefault="00AA696D" w:rsidP="00AA696D">
      <w:pPr>
        <w:pStyle w:val="ae"/>
        <w:spacing w:after="120"/>
        <w:rPr>
          <w:rFonts w:ascii="Verdana" w:hAnsi="Verdana"/>
          <w:sz w:val="16"/>
          <w:szCs w:val="16"/>
          <w:lang w:val="en-GB"/>
        </w:rPr>
      </w:pPr>
      <w:r w:rsidRPr="001C5CC2">
        <w:rPr>
          <w:rStyle w:val="affc"/>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260F0064" w14:textId="77777777" w:rsidR="00AA696D" w:rsidRDefault="00AA696D" w:rsidP="00800D27">
      <w:pPr>
        <w:pStyle w:val="ae"/>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88ECFBA" w14:textId="77777777" w:rsidR="00C05979" w:rsidRPr="00AB24FE" w:rsidRDefault="000B601B" w:rsidP="00800D27">
      <w:pPr>
        <w:pStyle w:val="ae"/>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09C3CC6B" w14:textId="77777777" w:rsidR="00AB24FE" w:rsidRPr="001B5227" w:rsidRDefault="00AB24FE" w:rsidP="00800D27">
      <w:pPr>
        <w:pStyle w:val="ae"/>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3785E10A" w14:textId="77777777" w:rsidR="00AB24FE" w:rsidRDefault="00AB24FE" w:rsidP="00800D27">
      <w:pPr>
        <w:pStyle w:val="ae"/>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26171101" w14:textId="77777777" w:rsidR="00AB24FE" w:rsidRPr="00AB24FE" w:rsidRDefault="00AB24FE" w:rsidP="00800D27">
      <w:pPr>
        <w:pStyle w:val="ae"/>
        <w:spacing w:after="0"/>
        <w:ind w:left="714"/>
        <w:rPr>
          <w:rFonts w:ascii="Verdana" w:hAnsi="Verdana"/>
          <w:sz w:val="16"/>
          <w:szCs w:val="16"/>
          <w:lang w:val="en-GB"/>
        </w:rPr>
      </w:pPr>
    </w:p>
  </w:endnote>
  <w:endnote w:id="2">
    <w:p w14:paraId="5DF41B11" w14:textId="77777777" w:rsidR="007967A9" w:rsidRPr="002F549E" w:rsidRDefault="007967A9"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78BF54DB" w14:textId="77777777" w:rsidR="007967A9" w:rsidRPr="002F549E" w:rsidRDefault="007967A9"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5F275529" w14:textId="77777777" w:rsidR="009F5B61" w:rsidRPr="002F549E" w:rsidRDefault="009F5B61" w:rsidP="00B223B0">
      <w:pPr>
        <w:pStyle w:val="ae"/>
        <w:spacing w:after="100"/>
        <w:rPr>
          <w:rFonts w:ascii="Verdana" w:hAnsi="Verdana"/>
          <w:sz w:val="16"/>
          <w:szCs w:val="16"/>
          <w:lang w:val="en-GB"/>
        </w:rPr>
      </w:pPr>
      <w:r w:rsidRPr="002F549E">
        <w:rPr>
          <w:rStyle w:val="affc"/>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02FAECA0" w14:textId="77777777" w:rsidR="00A568F8" w:rsidRPr="002F549E" w:rsidRDefault="00A568F8"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6F546AB9" w14:textId="77777777" w:rsidR="007967A9" w:rsidRPr="002F549E" w:rsidRDefault="007967A9" w:rsidP="00B223B0">
      <w:pPr>
        <w:pStyle w:val="ae"/>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148F28AF" w14:textId="77777777" w:rsidR="00377526" w:rsidRPr="002F549E" w:rsidRDefault="00377526" w:rsidP="00B223B0">
      <w:pPr>
        <w:spacing w:after="100"/>
        <w:rPr>
          <w:rFonts w:ascii="Verdana" w:hAnsi="Verdana"/>
          <w:sz w:val="16"/>
          <w:szCs w:val="16"/>
          <w:lang w:val="en-GB"/>
        </w:rPr>
      </w:pPr>
      <w:r w:rsidRPr="002F549E">
        <w:rPr>
          <w:rStyle w:val="affc"/>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
            <w:rFonts w:ascii="Verdana" w:hAnsi="Verdana"/>
            <w:sz w:val="16"/>
            <w:szCs w:val="16"/>
            <w:lang w:val="en-GB"/>
          </w:rPr>
          <w:t>http://ec.europa.eu/education/tools/isced-f_en.htm</w:t>
        </w:r>
      </w:hyperlink>
      <w:r w:rsidR="00252FF1" w:rsidRPr="002F549E">
        <w:rPr>
          <w:rStyle w:val="-"/>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53187426" w14:textId="77777777" w:rsidR="007A4576" w:rsidRPr="00461D1B" w:rsidRDefault="007A4576">
      <w:pPr>
        <w:pStyle w:val="ae"/>
        <w:rPr>
          <w:rFonts w:ascii="Verdana" w:hAnsi="Verdana" w:cs="Calibri"/>
          <w:sz w:val="16"/>
          <w:szCs w:val="16"/>
          <w:lang w:val="en-GB"/>
        </w:rPr>
      </w:pPr>
      <w:r>
        <w:rPr>
          <w:rStyle w:val="affc"/>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6C2CC6F2" w14:textId="77777777" w:rsidR="00153B61" w:rsidRPr="004208DA" w:rsidRDefault="00153B61" w:rsidP="00B223B0">
      <w:pPr>
        <w:pStyle w:val="ae"/>
        <w:spacing w:after="100"/>
        <w:rPr>
          <w:rFonts w:ascii="Verdana" w:hAnsi="Verdana" w:cs="Calibri"/>
          <w:color w:val="FF0000"/>
          <w:sz w:val="18"/>
          <w:szCs w:val="18"/>
          <w:lang w:val="en-GB"/>
        </w:rPr>
      </w:pPr>
      <w:r w:rsidRPr="002F549E">
        <w:rPr>
          <w:rStyle w:val="affc"/>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OpenSymbol">
    <w:altName w:val="Yu Gothic"/>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1"/>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6C590D08" w14:textId="77777777" w:rsidR="0081766A" w:rsidRDefault="00157BA3">
        <w:pPr>
          <w:pStyle w:val="af1"/>
          <w:jc w:val="center"/>
        </w:pPr>
        <w:r>
          <w:fldChar w:fldCharType="begin"/>
        </w:r>
        <w:r w:rsidR="0081766A">
          <w:instrText xml:space="preserve"> PAGE   \* MERGEFORMAT </w:instrText>
        </w:r>
        <w:r>
          <w:fldChar w:fldCharType="separate"/>
        </w:r>
        <w:r w:rsidR="00832555">
          <w:rPr>
            <w:noProof/>
          </w:rPr>
          <w:t>4</w:t>
        </w:r>
        <w:r>
          <w:rPr>
            <w:noProof/>
          </w:rPr>
          <w:fldChar w:fldCharType="end"/>
        </w:r>
      </w:p>
    </w:sdtContent>
  </w:sdt>
  <w:p w14:paraId="2F55EA0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E176D" w14:textId="77777777" w:rsidR="005655B4" w:rsidRDefault="005655B4">
    <w:pPr>
      <w:pStyle w:val="af1"/>
    </w:pPr>
  </w:p>
  <w:p w14:paraId="7BC5A0E9"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80E0D" w14:textId="77777777" w:rsidR="00DC5CA3" w:rsidRDefault="00DC5CA3">
      <w:r>
        <w:separator/>
      </w:r>
    </w:p>
  </w:footnote>
  <w:footnote w:type="continuationSeparator" w:id="0">
    <w:p w14:paraId="397CD80A" w14:textId="77777777" w:rsidR="00DC5CA3" w:rsidRDefault="00DC5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70494E73" w14:textId="77777777" w:rsidTr="00084A0C">
      <w:trPr>
        <w:trHeight w:val="823"/>
      </w:trPr>
      <w:tc>
        <w:tcPr>
          <w:tcW w:w="7135" w:type="dxa"/>
          <w:vAlign w:val="center"/>
        </w:tcPr>
        <w:p w14:paraId="3AE48F99" w14:textId="77777777" w:rsidR="00E01AAA" w:rsidRPr="00AD66BB" w:rsidRDefault="007476C4"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l-GR" w:eastAsia="el-GR"/>
            </w:rPr>
            <mc:AlternateContent>
              <mc:Choice Requires="wps">
                <w:drawing>
                  <wp:anchor distT="0" distB="0" distL="114300" distR="114300" simplePos="0" relativeHeight="251657216" behindDoc="0" locked="0" layoutInCell="1" allowOverlap="1" wp14:anchorId="4CF42C5C" wp14:editId="4E569A9D">
                    <wp:simplePos x="0" y="0"/>
                    <wp:positionH relativeFrom="column">
                      <wp:posOffset>1758315</wp:posOffset>
                    </wp:positionH>
                    <wp:positionV relativeFrom="paragraph">
                      <wp:posOffset>28575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CEA7E"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EFCE0C1"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2647250E"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126554DE"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42C5C"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7F3CEA7E"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EFCE0C1"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2647250E"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126554DE"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3A2F6D">
            <w:rPr>
              <w:rFonts w:ascii="Verdana" w:hAnsi="Verdana"/>
              <w:b/>
              <w:noProof/>
              <w:sz w:val="18"/>
              <w:szCs w:val="18"/>
              <w:lang w:val="el-GR" w:eastAsia="el-GR"/>
            </w:rPr>
            <w:drawing>
              <wp:anchor distT="0" distB="0" distL="114300" distR="114300" simplePos="0" relativeHeight="251658240" behindDoc="0" locked="0" layoutInCell="1" allowOverlap="1" wp14:anchorId="6B766707" wp14:editId="385B6A42">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6D65AA75" w14:textId="77777777" w:rsidR="00E01AAA" w:rsidRPr="00967BFC" w:rsidRDefault="00E01AAA" w:rsidP="00C05937">
          <w:pPr>
            <w:pStyle w:val="ZDGName"/>
            <w:rPr>
              <w:lang w:val="en-GB"/>
            </w:rPr>
          </w:pPr>
        </w:p>
      </w:tc>
    </w:tr>
  </w:tbl>
  <w:p w14:paraId="47538D09" w14:textId="77777777" w:rsidR="00506408" w:rsidRPr="00B6735A" w:rsidRDefault="00506408" w:rsidP="00084A0C">
    <w:pPr>
      <w:pStyle w:val="af3"/>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E5CB" w14:textId="77777777" w:rsidR="00506408" w:rsidRPr="00865FC1" w:rsidRDefault="00506408" w:rsidP="00E01AAA">
    <w:pPr>
      <w:pStyle w:val="af3"/>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50"/>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3879147">
    <w:abstractNumId w:val="1"/>
  </w:num>
  <w:num w:numId="2" w16cid:durableId="882521523">
    <w:abstractNumId w:val="0"/>
  </w:num>
  <w:num w:numId="3" w16cid:durableId="1123693874">
    <w:abstractNumId w:val="18"/>
  </w:num>
  <w:num w:numId="4" w16cid:durableId="44838450">
    <w:abstractNumId w:val="27"/>
  </w:num>
  <w:num w:numId="5" w16cid:durableId="588580818">
    <w:abstractNumId w:val="20"/>
  </w:num>
  <w:num w:numId="6" w16cid:durableId="523861819">
    <w:abstractNumId w:val="26"/>
  </w:num>
  <w:num w:numId="7" w16cid:durableId="1564414202">
    <w:abstractNumId w:val="42"/>
  </w:num>
  <w:num w:numId="8" w16cid:durableId="1541554904">
    <w:abstractNumId w:val="43"/>
  </w:num>
  <w:num w:numId="9" w16cid:durableId="1603104057">
    <w:abstractNumId w:val="24"/>
  </w:num>
  <w:num w:numId="10" w16cid:durableId="249120384">
    <w:abstractNumId w:val="41"/>
  </w:num>
  <w:num w:numId="11" w16cid:durableId="1659963380">
    <w:abstractNumId w:val="39"/>
  </w:num>
  <w:num w:numId="12" w16cid:durableId="31805270">
    <w:abstractNumId w:val="30"/>
  </w:num>
  <w:num w:numId="13" w16cid:durableId="1996453043">
    <w:abstractNumId w:val="37"/>
  </w:num>
  <w:num w:numId="14" w16cid:durableId="64180706">
    <w:abstractNumId w:val="19"/>
  </w:num>
  <w:num w:numId="15" w16cid:durableId="340276401">
    <w:abstractNumId w:val="25"/>
  </w:num>
  <w:num w:numId="16" w16cid:durableId="516891381">
    <w:abstractNumId w:val="15"/>
  </w:num>
  <w:num w:numId="17" w16cid:durableId="1227765756">
    <w:abstractNumId w:val="21"/>
  </w:num>
  <w:num w:numId="18" w16cid:durableId="1354454637">
    <w:abstractNumId w:val="44"/>
  </w:num>
  <w:num w:numId="19" w16cid:durableId="805123565">
    <w:abstractNumId w:val="33"/>
  </w:num>
  <w:num w:numId="20" w16cid:durableId="1934051649">
    <w:abstractNumId w:val="17"/>
  </w:num>
  <w:num w:numId="21" w16cid:durableId="658654597">
    <w:abstractNumId w:val="28"/>
  </w:num>
  <w:num w:numId="22" w16cid:durableId="1606116635">
    <w:abstractNumId w:val="29"/>
  </w:num>
  <w:num w:numId="23" w16cid:durableId="2111778185">
    <w:abstractNumId w:val="32"/>
  </w:num>
  <w:num w:numId="24" w16cid:durableId="926118229">
    <w:abstractNumId w:val="4"/>
  </w:num>
  <w:num w:numId="25" w16cid:durableId="157163127">
    <w:abstractNumId w:val="7"/>
  </w:num>
  <w:num w:numId="26" w16cid:durableId="1285576998">
    <w:abstractNumId w:val="35"/>
  </w:num>
  <w:num w:numId="27" w16cid:durableId="268851536">
    <w:abstractNumId w:val="16"/>
  </w:num>
  <w:num w:numId="28" w16cid:durableId="316880394">
    <w:abstractNumId w:val="10"/>
  </w:num>
  <w:num w:numId="29" w16cid:durableId="946472482">
    <w:abstractNumId w:val="38"/>
  </w:num>
  <w:num w:numId="30" w16cid:durableId="1057630982">
    <w:abstractNumId w:val="34"/>
  </w:num>
  <w:num w:numId="31" w16cid:durableId="2119833031">
    <w:abstractNumId w:val="23"/>
  </w:num>
  <w:num w:numId="32" w16cid:durableId="102114778">
    <w:abstractNumId w:val="12"/>
  </w:num>
  <w:num w:numId="33" w16cid:durableId="950551283">
    <w:abstractNumId w:val="36"/>
  </w:num>
  <w:num w:numId="34" w16cid:durableId="1901942061">
    <w:abstractNumId w:val="13"/>
  </w:num>
  <w:num w:numId="35" w16cid:durableId="11342485">
    <w:abstractNumId w:val="14"/>
  </w:num>
  <w:num w:numId="36" w16cid:durableId="56903655">
    <w:abstractNumId w:val="11"/>
  </w:num>
  <w:num w:numId="37" w16cid:durableId="1284965486">
    <w:abstractNumId w:val="9"/>
  </w:num>
  <w:num w:numId="38" w16cid:durableId="1867719149">
    <w:abstractNumId w:val="36"/>
  </w:num>
  <w:num w:numId="39" w16cid:durableId="1414857090">
    <w:abstractNumId w:val="45"/>
  </w:num>
  <w:num w:numId="40" w16cid:durableId="10164190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30109116">
    <w:abstractNumId w:val="3"/>
  </w:num>
  <w:num w:numId="42" w16cid:durableId="16268880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09295379">
    <w:abstractNumId w:val="18"/>
  </w:num>
  <w:num w:numId="44" w16cid:durableId="1100639641">
    <w:abstractNumId w:val="18"/>
  </w:num>
  <w:num w:numId="45" w16cid:durableId="636183199">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aff6"/>
  <w:drawingGridHorizontalSpacing w:val="120"/>
  <w:displayHorizontalDrawingGridEvery w:val="0"/>
  <w:displayVerticalDrawingGridEvery w:val="0"/>
  <w:noPunctuationKerning/>
  <w:characterSpacingControl w:val="doNotCompress"/>
  <w:hdrShapeDefaults>
    <o:shapedefaults v:ext="edit" spidmax="9830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14AD"/>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57BA3"/>
    <w:rsid w:val="0016364F"/>
    <w:rsid w:val="001640FA"/>
    <w:rsid w:val="001645EE"/>
    <w:rsid w:val="00170246"/>
    <w:rsid w:val="00170F2B"/>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47B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088D"/>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2F19"/>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6C4"/>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555"/>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4424"/>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3556"/>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D7AEB"/>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3"/>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68262504"/>
  <w15:docId w15:val="{7F5C58C7-934E-46E8-8FCE-0EE323ED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rsid w:val="005A1D32"/>
    <w:pPr>
      <w:spacing w:after="240"/>
      <w:jc w:val="both"/>
    </w:pPr>
    <w:rPr>
      <w:sz w:val="24"/>
      <w:lang w:val="fr-FR" w:eastAsia="en-US"/>
    </w:rPr>
  </w:style>
  <w:style w:type="paragraph" w:styleId="1">
    <w:name w:val="heading 1"/>
    <w:basedOn w:val="a1"/>
    <w:next w:val="Text1"/>
    <w:qFormat/>
    <w:rsid w:val="00BF6AA3"/>
    <w:pPr>
      <w:keepNext/>
      <w:numPr>
        <w:numId w:val="3"/>
      </w:numPr>
      <w:spacing w:before="240"/>
      <w:outlineLvl w:val="0"/>
    </w:pPr>
    <w:rPr>
      <w:b/>
      <w:smallCaps/>
    </w:rPr>
  </w:style>
  <w:style w:type="paragraph" w:styleId="20">
    <w:name w:val="heading 2"/>
    <w:basedOn w:val="a1"/>
    <w:next w:val="Text2"/>
    <w:qFormat/>
    <w:rsid w:val="00157BA3"/>
    <w:pPr>
      <w:keepNext/>
      <w:numPr>
        <w:ilvl w:val="1"/>
        <w:numId w:val="3"/>
      </w:numPr>
      <w:outlineLvl w:val="1"/>
    </w:pPr>
    <w:rPr>
      <w:b/>
    </w:rPr>
  </w:style>
  <w:style w:type="paragraph" w:styleId="3">
    <w:name w:val="heading 3"/>
    <w:basedOn w:val="a1"/>
    <w:next w:val="Text3"/>
    <w:link w:val="3Char"/>
    <w:qFormat/>
    <w:rsid w:val="00157BA3"/>
    <w:pPr>
      <w:keepNext/>
      <w:numPr>
        <w:ilvl w:val="2"/>
        <w:numId w:val="3"/>
      </w:numPr>
      <w:outlineLvl w:val="2"/>
    </w:pPr>
    <w:rPr>
      <w:i/>
    </w:rPr>
  </w:style>
  <w:style w:type="paragraph" w:styleId="4">
    <w:name w:val="heading 4"/>
    <w:basedOn w:val="a1"/>
    <w:next w:val="Text4"/>
    <w:qFormat/>
    <w:rsid w:val="00157BA3"/>
    <w:pPr>
      <w:keepNext/>
      <w:numPr>
        <w:ilvl w:val="3"/>
        <w:numId w:val="3"/>
      </w:numPr>
      <w:outlineLvl w:val="3"/>
    </w:pPr>
  </w:style>
  <w:style w:type="paragraph" w:styleId="51">
    <w:name w:val="heading 5"/>
    <w:basedOn w:val="a1"/>
    <w:next w:val="a1"/>
    <w:rsid w:val="00157BA3"/>
    <w:pPr>
      <w:tabs>
        <w:tab w:val="num" w:pos="0"/>
      </w:tabs>
      <w:spacing w:before="240" w:after="60"/>
      <w:outlineLvl w:val="4"/>
    </w:pPr>
    <w:rPr>
      <w:rFonts w:ascii="Arial" w:hAnsi="Arial"/>
      <w:sz w:val="22"/>
    </w:rPr>
  </w:style>
  <w:style w:type="paragraph" w:styleId="6">
    <w:name w:val="heading 6"/>
    <w:basedOn w:val="a1"/>
    <w:next w:val="a1"/>
    <w:rsid w:val="00157BA3"/>
    <w:pPr>
      <w:tabs>
        <w:tab w:val="num" w:pos="0"/>
      </w:tabs>
      <w:spacing w:before="240" w:after="60"/>
      <w:outlineLvl w:val="5"/>
    </w:pPr>
    <w:rPr>
      <w:rFonts w:ascii="Arial" w:hAnsi="Arial"/>
      <w:i/>
      <w:sz w:val="22"/>
    </w:rPr>
  </w:style>
  <w:style w:type="paragraph" w:styleId="7">
    <w:name w:val="heading 7"/>
    <w:basedOn w:val="a1"/>
    <w:next w:val="a1"/>
    <w:rsid w:val="00157BA3"/>
    <w:pPr>
      <w:tabs>
        <w:tab w:val="num" w:pos="0"/>
      </w:tabs>
      <w:spacing w:before="240" w:after="60"/>
      <w:outlineLvl w:val="6"/>
    </w:pPr>
    <w:rPr>
      <w:rFonts w:ascii="Arial" w:hAnsi="Arial"/>
      <w:sz w:val="20"/>
    </w:rPr>
  </w:style>
  <w:style w:type="paragraph" w:styleId="8">
    <w:name w:val="heading 8"/>
    <w:basedOn w:val="a1"/>
    <w:next w:val="a1"/>
    <w:rsid w:val="00157BA3"/>
    <w:pPr>
      <w:tabs>
        <w:tab w:val="num" w:pos="0"/>
      </w:tabs>
      <w:spacing w:before="240" w:after="60"/>
      <w:outlineLvl w:val="7"/>
    </w:pPr>
    <w:rPr>
      <w:rFonts w:ascii="Arial" w:hAnsi="Arial"/>
      <w:i/>
      <w:sz w:val="20"/>
    </w:rPr>
  </w:style>
  <w:style w:type="paragraph" w:styleId="9">
    <w:name w:val="heading 9"/>
    <w:basedOn w:val="a1"/>
    <w:next w:val="a1"/>
    <w:rsid w:val="00157BA3"/>
    <w:pPr>
      <w:tabs>
        <w:tab w:val="num" w:pos="0"/>
      </w:tabs>
      <w:spacing w:before="240" w:after="60"/>
      <w:outlineLvl w:val="8"/>
    </w:pPr>
    <w:rPr>
      <w:rFonts w:ascii="Arial" w:hAnsi="Arial"/>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Text1">
    <w:name w:val="Text 1"/>
    <w:basedOn w:val="a1"/>
    <w:rsid w:val="00157BA3"/>
    <w:pPr>
      <w:ind w:left="482"/>
    </w:pPr>
  </w:style>
  <w:style w:type="paragraph" w:customStyle="1" w:styleId="Text2">
    <w:name w:val="Text 2"/>
    <w:basedOn w:val="a1"/>
    <w:rsid w:val="00157BA3"/>
    <w:pPr>
      <w:tabs>
        <w:tab w:val="left" w:pos="2302"/>
      </w:tabs>
      <w:ind w:left="1202"/>
    </w:pPr>
  </w:style>
  <w:style w:type="paragraph" w:customStyle="1" w:styleId="Text3">
    <w:name w:val="Text 3"/>
    <w:basedOn w:val="a1"/>
    <w:rsid w:val="00157BA3"/>
    <w:pPr>
      <w:tabs>
        <w:tab w:val="left" w:pos="2302"/>
      </w:tabs>
      <w:ind w:left="1202"/>
    </w:pPr>
  </w:style>
  <w:style w:type="paragraph" w:customStyle="1" w:styleId="Text4">
    <w:name w:val="Text 4"/>
    <w:basedOn w:val="a1"/>
    <w:rsid w:val="00157BA3"/>
    <w:pPr>
      <w:tabs>
        <w:tab w:val="left" w:pos="2302"/>
      </w:tabs>
      <w:ind w:left="1202"/>
    </w:pPr>
  </w:style>
  <w:style w:type="paragraph" w:customStyle="1" w:styleId="Address">
    <w:name w:val="Address"/>
    <w:basedOn w:val="a1"/>
    <w:rsid w:val="00157BA3"/>
    <w:pPr>
      <w:spacing w:after="0"/>
      <w:jc w:val="left"/>
    </w:pPr>
  </w:style>
  <w:style w:type="paragraph" w:customStyle="1" w:styleId="AddressTL">
    <w:name w:val="AddressTL"/>
    <w:basedOn w:val="a1"/>
    <w:next w:val="a1"/>
    <w:rsid w:val="00157BA3"/>
    <w:pPr>
      <w:spacing w:after="720"/>
      <w:jc w:val="left"/>
    </w:pPr>
  </w:style>
  <w:style w:type="paragraph" w:customStyle="1" w:styleId="AddressTR">
    <w:name w:val="AddressTR"/>
    <w:basedOn w:val="a1"/>
    <w:next w:val="a1"/>
    <w:rsid w:val="00157BA3"/>
    <w:pPr>
      <w:spacing w:after="720"/>
      <w:ind w:left="5103"/>
      <w:jc w:val="left"/>
    </w:pPr>
  </w:style>
  <w:style w:type="paragraph" w:styleId="a5">
    <w:name w:val="Block Text"/>
    <w:basedOn w:val="a1"/>
    <w:rsid w:val="00157BA3"/>
    <w:pPr>
      <w:spacing w:after="120"/>
      <w:ind w:left="1440" w:right="1440"/>
    </w:pPr>
  </w:style>
  <w:style w:type="paragraph" w:styleId="a6">
    <w:name w:val="Body Text"/>
    <w:basedOn w:val="a1"/>
    <w:rsid w:val="00157BA3"/>
    <w:pPr>
      <w:spacing w:after="120"/>
    </w:pPr>
  </w:style>
  <w:style w:type="paragraph" w:styleId="22">
    <w:name w:val="Body Text 2"/>
    <w:basedOn w:val="a1"/>
    <w:rsid w:val="00157BA3"/>
    <w:pPr>
      <w:spacing w:after="120" w:line="480" w:lineRule="auto"/>
    </w:pPr>
  </w:style>
  <w:style w:type="paragraph" w:styleId="32">
    <w:name w:val="Body Text 3"/>
    <w:basedOn w:val="a1"/>
    <w:rsid w:val="00157BA3"/>
    <w:pPr>
      <w:spacing w:after="120"/>
    </w:pPr>
    <w:rPr>
      <w:sz w:val="16"/>
    </w:rPr>
  </w:style>
  <w:style w:type="paragraph" w:styleId="a7">
    <w:name w:val="Body Text First Indent"/>
    <w:basedOn w:val="a6"/>
    <w:rsid w:val="00157BA3"/>
    <w:pPr>
      <w:ind w:firstLine="210"/>
    </w:pPr>
  </w:style>
  <w:style w:type="paragraph" w:styleId="a8">
    <w:name w:val="Body Text Indent"/>
    <w:basedOn w:val="a1"/>
    <w:rsid w:val="00157BA3"/>
    <w:pPr>
      <w:spacing w:after="120"/>
      <w:ind w:left="283"/>
    </w:pPr>
  </w:style>
  <w:style w:type="paragraph" w:styleId="23">
    <w:name w:val="Body Text First Indent 2"/>
    <w:basedOn w:val="a8"/>
    <w:rsid w:val="00157BA3"/>
    <w:pPr>
      <w:ind w:firstLine="210"/>
    </w:pPr>
  </w:style>
  <w:style w:type="paragraph" w:styleId="24">
    <w:name w:val="Body Text Indent 2"/>
    <w:basedOn w:val="a1"/>
    <w:rsid w:val="00157BA3"/>
    <w:pPr>
      <w:spacing w:after="120" w:line="480" w:lineRule="auto"/>
      <w:ind w:left="283"/>
    </w:pPr>
  </w:style>
  <w:style w:type="paragraph" w:styleId="33">
    <w:name w:val="Body Text Indent 3"/>
    <w:basedOn w:val="a1"/>
    <w:rsid w:val="00157BA3"/>
    <w:pPr>
      <w:spacing w:after="120"/>
      <w:ind w:left="283"/>
    </w:pPr>
    <w:rPr>
      <w:sz w:val="16"/>
    </w:rPr>
  </w:style>
  <w:style w:type="paragraph" w:styleId="a9">
    <w:name w:val="caption"/>
    <w:basedOn w:val="a1"/>
    <w:next w:val="a1"/>
    <w:rsid w:val="00157BA3"/>
    <w:pPr>
      <w:spacing w:before="120" w:after="120"/>
    </w:pPr>
    <w:rPr>
      <w:b/>
    </w:rPr>
  </w:style>
  <w:style w:type="paragraph" w:customStyle="1" w:styleId="ChapterTitle">
    <w:name w:val="ChapterTitle"/>
    <w:basedOn w:val="a1"/>
    <w:next w:val="SectionTitle"/>
    <w:rsid w:val="00157BA3"/>
    <w:pPr>
      <w:keepNext/>
      <w:spacing w:after="480"/>
      <w:jc w:val="center"/>
    </w:pPr>
    <w:rPr>
      <w:b/>
      <w:sz w:val="32"/>
    </w:rPr>
  </w:style>
  <w:style w:type="paragraph" w:customStyle="1" w:styleId="SectionTitle">
    <w:name w:val="SectionTitle"/>
    <w:basedOn w:val="a1"/>
    <w:next w:val="1"/>
    <w:rsid w:val="00157BA3"/>
    <w:pPr>
      <w:keepNext/>
      <w:spacing w:after="480"/>
      <w:jc w:val="center"/>
    </w:pPr>
    <w:rPr>
      <w:b/>
      <w:smallCaps/>
      <w:sz w:val="28"/>
    </w:rPr>
  </w:style>
  <w:style w:type="paragraph" w:styleId="aa">
    <w:name w:val="Closing"/>
    <w:basedOn w:val="a1"/>
    <w:rsid w:val="00157BA3"/>
    <w:pPr>
      <w:ind w:left="4252"/>
    </w:pPr>
  </w:style>
  <w:style w:type="paragraph" w:styleId="ab">
    <w:name w:val="annotation text"/>
    <w:basedOn w:val="a1"/>
    <w:link w:val="Char"/>
    <w:rsid w:val="00157BA3"/>
    <w:rPr>
      <w:sz w:val="20"/>
    </w:rPr>
  </w:style>
  <w:style w:type="paragraph" w:styleId="ac">
    <w:name w:val="Date"/>
    <w:basedOn w:val="a1"/>
    <w:next w:val="References"/>
    <w:rsid w:val="00157BA3"/>
    <w:pPr>
      <w:spacing w:after="0"/>
      <w:ind w:left="5103" w:right="-567"/>
      <w:jc w:val="left"/>
    </w:pPr>
  </w:style>
  <w:style w:type="paragraph" w:customStyle="1" w:styleId="References">
    <w:name w:val="References"/>
    <w:basedOn w:val="a1"/>
    <w:next w:val="AddressTR"/>
    <w:rsid w:val="00157BA3"/>
    <w:pPr>
      <w:ind w:left="5103"/>
      <w:jc w:val="left"/>
    </w:pPr>
    <w:rPr>
      <w:sz w:val="20"/>
    </w:rPr>
  </w:style>
  <w:style w:type="paragraph" w:styleId="ad">
    <w:name w:val="Document Map"/>
    <w:basedOn w:val="a1"/>
    <w:semiHidden/>
    <w:rsid w:val="00157BA3"/>
    <w:pPr>
      <w:shd w:val="clear" w:color="auto" w:fill="000080"/>
    </w:pPr>
    <w:rPr>
      <w:rFonts w:ascii="Tahoma" w:hAnsi="Tahoma"/>
    </w:rPr>
  </w:style>
  <w:style w:type="paragraph" w:customStyle="1" w:styleId="DoubSign">
    <w:name w:val="DoubSign"/>
    <w:basedOn w:val="a1"/>
    <w:next w:val="Enclosures"/>
    <w:rsid w:val="00157BA3"/>
    <w:pPr>
      <w:tabs>
        <w:tab w:val="left" w:pos="5103"/>
      </w:tabs>
      <w:spacing w:before="1200" w:after="0"/>
      <w:jc w:val="left"/>
    </w:pPr>
  </w:style>
  <w:style w:type="paragraph" w:customStyle="1" w:styleId="Enclosures">
    <w:name w:val="Enclosures"/>
    <w:basedOn w:val="a1"/>
    <w:rsid w:val="00157BA3"/>
    <w:pPr>
      <w:keepNext/>
      <w:keepLines/>
      <w:tabs>
        <w:tab w:val="left" w:pos="5642"/>
      </w:tabs>
      <w:spacing w:before="480" w:after="0"/>
      <w:ind w:left="1191" w:hanging="1191"/>
      <w:jc w:val="left"/>
    </w:pPr>
  </w:style>
  <w:style w:type="paragraph" w:styleId="ae">
    <w:name w:val="endnote text"/>
    <w:basedOn w:val="a1"/>
    <w:semiHidden/>
    <w:rsid w:val="00157BA3"/>
    <w:rPr>
      <w:sz w:val="20"/>
    </w:rPr>
  </w:style>
  <w:style w:type="paragraph" w:styleId="af">
    <w:name w:val="envelope address"/>
    <w:basedOn w:val="a1"/>
    <w:rsid w:val="00157BA3"/>
    <w:pPr>
      <w:framePr w:w="7920" w:h="1980" w:hRule="exact" w:hSpace="180" w:wrap="auto" w:hAnchor="page" w:xAlign="center" w:yAlign="bottom"/>
      <w:spacing w:after="0"/>
    </w:pPr>
  </w:style>
  <w:style w:type="paragraph" w:styleId="af0">
    <w:name w:val="envelope return"/>
    <w:basedOn w:val="a1"/>
    <w:rsid w:val="00157BA3"/>
    <w:pPr>
      <w:spacing w:after="0"/>
    </w:pPr>
    <w:rPr>
      <w:sz w:val="20"/>
    </w:rPr>
  </w:style>
  <w:style w:type="paragraph" w:styleId="af1">
    <w:name w:val="footer"/>
    <w:basedOn w:val="a1"/>
    <w:link w:val="Char0"/>
    <w:uiPriority w:val="99"/>
    <w:rsid w:val="00157BA3"/>
    <w:pPr>
      <w:spacing w:after="0"/>
      <w:ind w:right="-567"/>
      <w:jc w:val="left"/>
    </w:pPr>
    <w:rPr>
      <w:rFonts w:ascii="Arial" w:hAnsi="Arial"/>
      <w:sz w:val="16"/>
    </w:rPr>
  </w:style>
  <w:style w:type="paragraph" w:styleId="af2">
    <w:name w:val="footnote text"/>
    <w:basedOn w:val="a1"/>
    <w:rsid w:val="00157BA3"/>
    <w:pPr>
      <w:ind w:left="357" w:hanging="357"/>
    </w:pPr>
    <w:rPr>
      <w:sz w:val="20"/>
    </w:rPr>
  </w:style>
  <w:style w:type="paragraph" w:styleId="af3">
    <w:name w:val="header"/>
    <w:basedOn w:val="a1"/>
    <w:link w:val="Char1"/>
    <w:uiPriority w:val="99"/>
    <w:rsid w:val="00157BA3"/>
    <w:pPr>
      <w:tabs>
        <w:tab w:val="center" w:pos="4153"/>
        <w:tab w:val="right" w:pos="8306"/>
      </w:tabs>
    </w:pPr>
  </w:style>
  <w:style w:type="paragraph" w:styleId="10">
    <w:name w:val="index 1"/>
    <w:basedOn w:val="a1"/>
    <w:next w:val="a1"/>
    <w:autoRedefine/>
    <w:semiHidden/>
    <w:rsid w:val="00157BA3"/>
    <w:pPr>
      <w:ind w:left="240" w:hanging="240"/>
    </w:pPr>
  </w:style>
  <w:style w:type="paragraph" w:styleId="25">
    <w:name w:val="index 2"/>
    <w:basedOn w:val="a1"/>
    <w:next w:val="a1"/>
    <w:autoRedefine/>
    <w:semiHidden/>
    <w:rsid w:val="00157BA3"/>
    <w:pPr>
      <w:ind w:left="480" w:hanging="240"/>
    </w:pPr>
  </w:style>
  <w:style w:type="paragraph" w:styleId="34">
    <w:name w:val="index 3"/>
    <w:basedOn w:val="a1"/>
    <w:next w:val="a1"/>
    <w:autoRedefine/>
    <w:semiHidden/>
    <w:rsid w:val="00157BA3"/>
    <w:pPr>
      <w:ind w:left="720" w:hanging="240"/>
    </w:pPr>
  </w:style>
  <w:style w:type="paragraph" w:styleId="42">
    <w:name w:val="index 4"/>
    <w:basedOn w:val="a1"/>
    <w:next w:val="a1"/>
    <w:autoRedefine/>
    <w:semiHidden/>
    <w:rsid w:val="00157BA3"/>
    <w:pPr>
      <w:ind w:left="960" w:hanging="240"/>
    </w:pPr>
  </w:style>
  <w:style w:type="paragraph" w:styleId="52">
    <w:name w:val="index 5"/>
    <w:basedOn w:val="a1"/>
    <w:next w:val="a1"/>
    <w:autoRedefine/>
    <w:semiHidden/>
    <w:rsid w:val="00157BA3"/>
    <w:pPr>
      <w:ind w:left="1200" w:hanging="240"/>
    </w:pPr>
  </w:style>
  <w:style w:type="paragraph" w:styleId="60">
    <w:name w:val="index 6"/>
    <w:basedOn w:val="a1"/>
    <w:next w:val="a1"/>
    <w:autoRedefine/>
    <w:semiHidden/>
    <w:rsid w:val="00157BA3"/>
    <w:pPr>
      <w:ind w:left="1440" w:hanging="240"/>
    </w:pPr>
  </w:style>
  <w:style w:type="paragraph" w:styleId="70">
    <w:name w:val="index 7"/>
    <w:basedOn w:val="a1"/>
    <w:next w:val="a1"/>
    <w:autoRedefine/>
    <w:semiHidden/>
    <w:rsid w:val="00157BA3"/>
    <w:pPr>
      <w:ind w:left="1680" w:hanging="240"/>
    </w:pPr>
  </w:style>
  <w:style w:type="paragraph" w:styleId="80">
    <w:name w:val="index 8"/>
    <w:basedOn w:val="a1"/>
    <w:next w:val="a1"/>
    <w:autoRedefine/>
    <w:semiHidden/>
    <w:rsid w:val="00157BA3"/>
    <w:pPr>
      <w:ind w:left="1920" w:hanging="240"/>
    </w:pPr>
  </w:style>
  <w:style w:type="paragraph" w:styleId="90">
    <w:name w:val="index 9"/>
    <w:basedOn w:val="a1"/>
    <w:next w:val="a1"/>
    <w:autoRedefine/>
    <w:semiHidden/>
    <w:rsid w:val="00157BA3"/>
    <w:pPr>
      <w:ind w:left="2160" w:hanging="240"/>
    </w:pPr>
  </w:style>
  <w:style w:type="paragraph" w:styleId="af4">
    <w:name w:val="index heading"/>
    <w:basedOn w:val="a1"/>
    <w:next w:val="10"/>
    <w:semiHidden/>
    <w:rsid w:val="00157BA3"/>
    <w:rPr>
      <w:rFonts w:ascii="Arial" w:hAnsi="Arial"/>
      <w:b/>
    </w:rPr>
  </w:style>
  <w:style w:type="paragraph" w:styleId="af5">
    <w:name w:val="List"/>
    <w:basedOn w:val="a1"/>
    <w:rsid w:val="00157BA3"/>
    <w:pPr>
      <w:ind w:left="283" w:hanging="283"/>
    </w:pPr>
  </w:style>
  <w:style w:type="paragraph" w:styleId="26">
    <w:name w:val="List 2"/>
    <w:basedOn w:val="a1"/>
    <w:rsid w:val="00157BA3"/>
    <w:pPr>
      <w:ind w:left="566" w:hanging="283"/>
    </w:pPr>
  </w:style>
  <w:style w:type="paragraph" w:styleId="35">
    <w:name w:val="List 3"/>
    <w:basedOn w:val="a1"/>
    <w:rsid w:val="00157BA3"/>
    <w:pPr>
      <w:ind w:left="849" w:hanging="283"/>
    </w:pPr>
  </w:style>
  <w:style w:type="paragraph" w:styleId="43">
    <w:name w:val="List 4"/>
    <w:basedOn w:val="a1"/>
    <w:rsid w:val="00157BA3"/>
    <w:pPr>
      <w:ind w:left="1132" w:hanging="283"/>
    </w:pPr>
  </w:style>
  <w:style w:type="paragraph" w:styleId="53">
    <w:name w:val="List 5"/>
    <w:basedOn w:val="a1"/>
    <w:rsid w:val="00157BA3"/>
    <w:pPr>
      <w:ind w:left="1415" w:hanging="283"/>
    </w:pPr>
  </w:style>
  <w:style w:type="paragraph" w:styleId="a0">
    <w:name w:val="List Bullet"/>
    <w:basedOn w:val="a1"/>
    <w:rsid w:val="00157BA3"/>
    <w:pPr>
      <w:numPr>
        <w:numId w:val="4"/>
      </w:numPr>
    </w:pPr>
  </w:style>
  <w:style w:type="paragraph" w:styleId="21">
    <w:name w:val="List Bullet 2"/>
    <w:basedOn w:val="Text2"/>
    <w:rsid w:val="00157BA3"/>
    <w:pPr>
      <w:numPr>
        <w:numId w:val="6"/>
      </w:numPr>
      <w:tabs>
        <w:tab w:val="clear" w:pos="2302"/>
      </w:tabs>
    </w:pPr>
  </w:style>
  <w:style w:type="paragraph" w:styleId="31">
    <w:name w:val="List Bullet 3"/>
    <w:basedOn w:val="Text3"/>
    <w:rsid w:val="00157BA3"/>
    <w:pPr>
      <w:numPr>
        <w:numId w:val="7"/>
      </w:numPr>
      <w:tabs>
        <w:tab w:val="clear" w:pos="2302"/>
      </w:tabs>
    </w:pPr>
  </w:style>
  <w:style w:type="paragraph" w:styleId="40">
    <w:name w:val="List Bullet 4"/>
    <w:basedOn w:val="Text4"/>
    <w:rsid w:val="00157BA3"/>
    <w:pPr>
      <w:numPr>
        <w:numId w:val="8"/>
      </w:numPr>
      <w:tabs>
        <w:tab w:val="clear" w:pos="2302"/>
      </w:tabs>
    </w:pPr>
  </w:style>
  <w:style w:type="paragraph" w:styleId="50">
    <w:name w:val="List Bullet 5"/>
    <w:basedOn w:val="a1"/>
    <w:autoRedefine/>
    <w:rsid w:val="00157BA3"/>
    <w:pPr>
      <w:numPr>
        <w:numId w:val="1"/>
      </w:numPr>
    </w:pPr>
  </w:style>
  <w:style w:type="paragraph" w:styleId="af6">
    <w:name w:val="List Continue"/>
    <w:basedOn w:val="a1"/>
    <w:rsid w:val="00157BA3"/>
    <w:pPr>
      <w:spacing w:after="120"/>
      <w:ind w:left="283"/>
    </w:pPr>
  </w:style>
  <w:style w:type="paragraph" w:styleId="27">
    <w:name w:val="List Continue 2"/>
    <w:basedOn w:val="a1"/>
    <w:rsid w:val="00157BA3"/>
    <w:pPr>
      <w:spacing w:after="120"/>
      <w:ind w:left="566"/>
    </w:pPr>
  </w:style>
  <w:style w:type="paragraph" w:styleId="36">
    <w:name w:val="List Continue 3"/>
    <w:basedOn w:val="a1"/>
    <w:rsid w:val="00157BA3"/>
    <w:pPr>
      <w:spacing w:after="120"/>
      <w:ind w:left="849"/>
    </w:pPr>
  </w:style>
  <w:style w:type="paragraph" w:styleId="44">
    <w:name w:val="List Continue 4"/>
    <w:basedOn w:val="a1"/>
    <w:rsid w:val="00157BA3"/>
    <w:pPr>
      <w:spacing w:after="120"/>
      <w:ind w:left="1132"/>
    </w:pPr>
  </w:style>
  <w:style w:type="paragraph" w:styleId="54">
    <w:name w:val="List Continue 5"/>
    <w:basedOn w:val="a1"/>
    <w:rsid w:val="00157BA3"/>
    <w:pPr>
      <w:spacing w:after="120"/>
      <w:ind w:left="1415"/>
    </w:pPr>
  </w:style>
  <w:style w:type="paragraph" w:styleId="a">
    <w:name w:val="List Number"/>
    <w:basedOn w:val="a1"/>
    <w:rsid w:val="00157BA3"/>
    <w:pPr>
      <w:numPr>
        <w:numId w:val="14"/>
      </w:numPr>
    </w:pPr>
  </w:style>
  <w:style w:type="paragraph" w:styleId="2">
    <w:name w:val="List Number 2"/>
    <w:basedOn w:val="Text2"/>
    <w:rsid w:val="00157BA3"/>
    <w:pPr>
      <w:numPr>
        <w:numId w:val="16"/>
      </w:numPr>
      <w:tabs>
        <w:tab w:val="clear" w:pos="2302"/>
      </w:tabs>
    </w:pPr>
  </w:style>
  <w:style w:type="paragraph" w:styleId="30">
    <w:name w:val="List Number 3"/>
    <w:basedOn w:val="Text3"/>
    <w:rsid w:val="00157BA3"/>
    <w:pPr>
      <w:numPr>
        <w:numId w:val="17"/>
      </w:numPr>
      <w:tabs>
        <w:tab w:val="clear" w:pos="2302"/>
      </w:tabs>
    </w:pPr>
  </w:style>
  <w:style w:type="paragraph" w:styleId="41">
    <w:name w:val="List Number 4"/>
    <w:basedOn w:val="Text4"/>
    <w:rsid w:val="00157BA3"/>
    <w:pPr>
      <w:numPr>
        <w:numId w:val="18"/>
      </w:numPr>
      <w:tabs>
        <w:tab w:val="clear" w:pos="2302"/>
      </w:tabs>
    </w:pPr>
  </w:style>
  <w:style w:type="paragraph" w:styleId="5">
    <w:name w:val="List Number 5"/>
    <w:basedOn w:val="a1"/>
    <w:rsid w:val="00157BA3"/>
    <w:pPr>
      <w:numPr>
        <w:numId w:val="2"/>
      </w:numPr>
    </w:pPr>
  </w:style>
  <w:style w:type="paragraph" w:styleId="af7">
    <w:name w:val="macro"/>
    <w:semiHidden/>
    <w:rsid w:val="00157BA3"/>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f8">
    <w:name w:val="Message Header"/>
    <w:basedOn w:val="a1"/>
    <w:rsid w:val="00157BA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9">
    <w:name w:val="Normal Indent"/>
    <w:basedOn w:val="a1"/>
    <w:link w:val="Char2"/>
    <w:rsid w:val="00157BA3"/>
    <w:pPr>
      <w:ind w:left="720"/>
    </w:pPr>
  </w:style>
  <w:style w:type="paragraph" w:styleId="afa">
    <w:name w:val="Note Heading"/>
    <w:basedOn w:val="a1"/>
    <w:next w:val="a1"/>
    <w:rsid w:val="00157BA3"/>
  </w:style>
  <w:style w:type="paragraph" w:customStyle="1" w:styleId="NoteHead">
    <w:name w:val="NoteHead"/>
    <w:basedOn w:val="a1"/>
    <w:next w:val="Subject"/>
    <w:rsid w:val="00157BA3"/>
    <w:pPr>
      <w:spacing w:before="720" w:after="720"/>
      <w:jc w:val="center"/>
    </w:pPr>
    <w:rPr>
      <w:b/>
      <w:smallCaps/>
    </w:rPr>
  </w:style>
  <w:style w:type="paragraph" w:customStyle="1" w:styleId="Subject">
    <w:name w:val="Subject"/>
    <w:basedOn w:val="a1"/>
    <w:next w:val="a1"/>
    <w:rsid w:val="00157BA3"/>
    <w:pPr>
      <w:spacing w:after="480"/>
      <w:ind w:left="1531" w:hanging="1531"/>
      <w:jc w:val="left"/>
    </w:pPr>
    <w:rPr>
      <w:b/>
    </w:rPr>
  </w:style>
  <w:style w:type="paragraph" w:customStyle="1" w:styleId="NoteList">
    <w:name w:val="NoteList"/>
    <w:basedOn w:val="a1"/>
    <w:next w:val="Subject"/>
    <w:rsid w:val="00157BA3"/>
    <w:pPr>
      <w:tabs>
        <w:tab w:val="left" w:pos="5823"/>
      </w:tabs>
      <w:spacing w:before="720" w:after="720"/>
      <w:ind w:left="5104" w:hanging="3119"/>
      <w:jc w:val="left"/>
    </w:pPr>
    <w:rPr>
      <w:b/>
      <w:smallCaps/>
    </w:rPr>
  </w:style>
  <w:style w:type="paragraph" w:customStyle="1" w:styleId="NumPar1">
    <w:name w:val="NumPar 1"/>
    <w:basedOn w:val="1"/>
    <w:next w:val="Text1"/>
    <w:rsid w:val="00157BA3"/>
    <w:pPr>
      <w:keepNext w:val="0"/>
      <w:spacing w:before="0"/>
      <w:outlineLvl w:val="9"/>
    </w:pPr>
    <w:rPr>
      <w:b w:val="0"/>
      <w:smallCaps w:val="0"/>
    </w:rPr>
  </w:style>
  <w:style w:type="paragraph" w:customStyle="1" w:styleId="NumPar2">
    <w:name w:val="NumPar 2"/>
    <w:basedOn w:val="20"/>
    <w:next w:val="Text2"/>
    <w:rsid w:val="00157BA3"/>
    <w:pPr>
      <w:keepNext w:val="0"/>
      <w:outlineLvl w:val="9"/>
    </w:pPr>
    <w:rPr>
      <w:b w:val="0"/>
    </w:rPr>
  </w:style>
  <w:style w:type="paragraph" w:customStyle="1" w:styleId="NumPar3">
    <w:name w:val="NumPar 3"/>
    <w:basedOn w:val="3"/>
    <w:next w:val="Text3"/>
    <w:rsid w:val="00157BA3"/>
    <w:pPr>
      <w:keepNext w:val="0"/>
      <w:outlineLvl w:val="9"/>
    </w:pPr>
    <w:rPr>
      <w:i w:val="0"/>
    </w:rPr>
  </w:style>
  <w:style w:type="paragraph" w:customStyle="1" w:styleId="NumPar4">
    <w:name w:val="NumPar 4"/>
    <w:basedOn w:val="4"/>
    <w:next w:val="Text4"/>
    <w:rsid w:val="00157BA3"/>
    <w:pPr>
      <w:keepNext w:val="0"/>
      <w:outlineLvl w:val="9"/>
    </w:pPr>
  </w:style>
  <w:style w:type="paragraph" w:customStyle="1" w:styleId="PartTitle">
    <w:name w:val="PartTitle"/>
    <w:basedOn w:val="a1"/>
    <w:next w:val="ChapterTitle"/>
    <w:rsid w:val="00157BA3"/>
    <w:pPr>
      <w:keepNext/>
      <w:pageBreakBefore/>
      <w:spacing w:after="480"/>
      <w:jc w:val="center"/>
    </w:pPr>
    <w:rPr>
      <w:b/>
      <w:sz w:val="36"/>
    </w:rPr>
  </w:style>
  <w:style w:type="paragraph" w:styleId="afb">
    <w:name w:val="Plain Text"/>
    <w:basedOn w:val="a1"/>
    <w:rsid w:val="00157BA3"/>
    <w:rPr>
      <w:rFonts w:ascii="Courier New" w:hAnsi="Courier New"/>
      <w:sz w:val="20"/>
    </w:rPr>
  </w:style>
  <w:style w:type="paragraph" w:styleId="afc">
    <w:name w:val="Salutation"/>
    <w:basedOn w:val="a1"/>
    <w:next w:val="a1"/>
    <w:rsid w:val="00157BA3"/>
  </w:style>
  <w:style w:type="paragraph" w:styleId="afd">
    <w:name w:val="Signature"/>
    <w:basedOn w:val="a1"/>
    <w:next w:val="Enclosures"/>
    <w:rsid w:val="00157BA3"/>
    <w:pPr>
      <w:tabs>
        <w:tab w:val="left" w:pos="5103"/>
      </w:tabs>
      <w:spacing w:before="1200" w:after="0"/>
      <w:ind w:left="5103"/>
      <w:jc w:val="center"/>
    </w:pPr>
  </w:style>
  <w:style w:type="paragraph" w:styleId="afe">
    <w:name w:val="Subtitle"/>
    <w:basedOn w:val="a1"/>
    <w:rsid w:val="00157BA3"/>
    <w:pPr>
      <w:spacing w:after="60"/>
      <w:jc w:val="center"/>
      <w:outlineLvl w:val="1"/>
    </w:pPr>
    <w:rPr>
      <w:rFonts w:ascii="Arial" w:hAnsi="Arial"/>
    </w:rPr>
  </w:style>
  <w:style w:type="paragraph" w:customStyle="1" w:styleId="SubTitle1">
    <w:name w:val="SubTitle 1"/>
    <w:basedOn w:val="a1"/>
    <w:next w:val="SubTitle2"/>
    <w:rsid w:val="00157BA3"/>
    <w:pPr>
      <w:jc w:val="center"/>
    </w:pPr>
    <w:rPr>
      <w:b/>
      <w:sz w:val="40"/>
    </w:rPr>
  </w:style>
  <w:style w:type="paragraph" w:customStyle="1" w:styleId="SubTitle2">
    <w:name w:val="SubTitle 2"/>
    <w:basedOn w:val="a1"/>
    <w:rsid w:val="00157BA3"/>
    <w:pPr>
      <w:jc w:val="center"/>
    </w:pPr>
    <w:rPr>
      <w:b/>
      <w:sz w:val="32"/>
    </w:rPr>
  </w:style>
  <w:style w:type="paragraph" w:styleId="aff">
    <w:name w:val="table of authorities"/>
    <w:basedOn w:val="a1"/>
    <w:next w:val="a1"/>
    <w:semiHidden/>
    <w:rsid w:val="00157BA3"/>
    <w:pPr>
      <w:ind w:left="240" w:hanging="240"/>
    </w:pPr>
  </w:style>
  <w:style w:type="paragraph" w:styleId="aff0">
    <w:name w:val="table of figures"/>
    <w:basedOn w:val="a1"/>
    <w:next w:val="a1"/>
    <w:semiHidden/>
    <w:rsid w:val="00157BA3"/>
    <w:pPr>
      <w:ind w:left="480" w:hanging="480"/>
    </w:pPr>
  </w:style>
  <w:style w:type="paragraph" w:styleId="aff1">
    <w:name w:val="Title"/>
    <w:basedOn w:val="a1"/>
    <w:next w:val="SubTitle1"/>
    <w:rsid w:val="00157BA3"/>
    <w:pPr>
      <w:spacing w:after="480"/>
      <w:jc w:val="center"/>
    </w:pPr>
    <w:rPr>
      <w:b/>
      <w:kern w:val="28"/>
      <w:sz w:val="48"/>
    </w:rPr>
  </w:style>
  <w:style w:type="paragraph" w:styleId="aff2">
    <w:name w:val="toa heading"/>
    <w:basedOn w:val="a1"/>
    <w:next w:val="a1"/>
    <w:semiHidden/>
    <w:rsid w:val="00157BA3"/>
    <w:pPr>
      <w:spacing w:before="120"/>
    </w:pPr>
    <w:rPr>
      <w:rFonts w:ascii="Arial" w:hAnsi="Arial"/>
      <w:b/>
    </w:rPr>
  </w:style>
  <w:style w:type="paragraph" w:styleId="11">
    <w:name w:val="toc 1"/>
    <w:basedOn w:val="a1"/>
    <w:next w:val="a1"/>
    <w:semiHidden/>
    <w:rsid w:val="00157BA3"/>
    <w:pPr>
      <w:tabs>
        <w:tab w:val="right" w:leader="dot" w:pos="8640"/>
      </w:tabs>
      <w:spacing w:before="120" w:after="120"/>
      <w:ind w:left="482" w:right="720" w:hanging="482"/>
    </w:pPr>
    <w:rPr>
      <w:caps/>
    </w:rPr>
  </w:style>
  <w:style w:type="paragraph" w:styleId="28">
    <w:name w:val="toc 2"/>
    <w:basedOn w:val="a1"/>
    <w:next w:val="a1"/>
    <w:semiHidden/>
    <w:rsid w:val="00157BA3"/>
    <w:pPr>
      <w:tabs>
        <w:tab w:val="right" w:leader="dot" w:pos="8640"/>
      </w:tabs>
      <w:spacing w:before="60" w:after="60"/>
      <w:ind w:left="1077" w:right="720" w:hanging="595"/>
    </w:pPr>
  </w:style>
  <w:style w:type="paragraph" w:styleId="37">
    <w:name w:val="toc 3"/>
    <w:basedOn w:val="a1"/>
    <w:next w:val="a1"/>
    <w:semiHidden/>
    <w:rsid w:val="00157BA3"/>
    <w:pPr>
      <w:tabs>
        <w:tab w:val="right" w:leader="dot" w:pos="8640"/>
      </w:tabs>
      <w:spacing w:before="60" w:after="60"/>
      <w:ind w:left="1916" w:right="720" w:hanging="839"/>
    </w:pPr>
  </w:style>
  <w:style w:type="paragraph" w:styleId="45">
    <w:name w:val="toc 4"/>
    <w:basedOn w:val="a1"/>
    <w:next w:val="a1"/>
    <w:semiHidden/>
    <w:rsid w:val="00157BA3"/>
    <w:pPr>
      <w:tabs>
        <w:tab w:val="right" w:leader="dot" w:pos="8641"/>
      </w:tabs>
      <w:spacing w:before="60" w:after="60"/>
      <w:ind w:left="2880" w:right="720" w:hanging="964"/>
    </w:pPr>
  </w:style>
  <w:style w:type="paragraph" w:styleId="55">
    <w:name w:val="toc 5"/>
    <w:basedOn w:val="a1"/>
    <w:next w:val="a1"/>
    <w:semiHidden/>
    <w:rsid w:val="00157BA3"/>
    <w:pPr>
      <w:tabs>
        <w:tab w:val="right" w:leader="dot" w:pos="8641"/>
      </w:tabs>
      <w:spacing w:before="240" w:after="120"/>
      <w:ind w:right="720"/>
    </w:pPr>
    <w:rPr>
      <w:caps/>
    </w:rPr>
  </w:style>
  <w:style w:type="paragraph" w:styleId="61">
    <w:name w:val="toc 6"/>
    <w:basedOn w:val="a1"/>
    <w:next w:val="a1"/>
    <w:autoRedefine/>
    <w:semiHidden/>
    <w:rsid w:val="00157BA3"/>
    <w:pPr>
      <w:ind w:left="1200"/>
    </w:pPr>
  </w:style>
  <w:style w:type="paragraph" w:styleId="71">
    <w:name w:val="toc 7"/>
    <w:basedOn w:val="a1"/>
    <w:next w:val="a1"/>
    <w:autoRedefine/>
    <w:semiHidden/>
    <w:rsid w:val="00157BA3"/>
    <w:pPr>
      <w:ind w:left="1440"/>
    </w:pPr>
  </w:style>
  <w:style w:type="paragraph" w:styleId="81">
    <w:name w:val="toc 8"/>
    <w:basedOn w:val="a1"/>
    <w:next w:val="a1"/>
    <w:autoRedefine/>
    <w:semiHidden/>
    <w:rsid w:val="00157BA3"/>
    <w:pPr>
      <w:ind w:left="1680"/>
    </w:pPr>
  </w:style>
  <w:style w:type="paragraph" w:styleId="91">
    <w:name w:val="toc 9"/>
    <w:basedOn w:val="a1"/>
    <w:next w:val="a1"/>
    <w:autoRedefine/>
    <w:semiHidden/>
    <w:rsid w:val="00157BA3"/>
    <w:pPr>
      <w:ind w:left="1920"/>
    </w:pPr>
  </w:style>
  <w:style w:type="paragraph" w:customStyle="1" w:styleId="YReferences">
    <w:name w:val="YReferences"/>
    <w:basedOn w:val="a1"/>
    <w:next w:val="a1"/>
    <w:rsid w:val="00157BA3"/>
    <w:pPr>
      <w:spacing w:after="480"/>
      <w:ind w:left="1531" w:hanging="1531"/>
    </w:pPr>
  </w:style>
  <w:style w:type="paragraph" w:customStyle="1" w:styleId="ListBullet1">
    <w:name w:val="List Bullet 1"/>
    <w:basedOn w:val="Text1"/>
    <w:rsid w:val="00157BA3"/>
    <w:pPr>
      <w:numPr>
        <w:numId w:val="5"/>
      </w:numPr>
    </w:pPr>
  </w:style>
  <w:style w:type="paragraph" w:customStyle="1" w:styleId="ListDash">
    <w:name w:val="List Dash"/>
    <w:basedOn w:val="a1"/>
    <w:rsid w:val="00157BA3"/>
    <w:pPr>
      <w:numPr>
        <w:numId w:val="9"/>
      </w:numPr>
    </w:pPr>
  </w:style>
  <w:style w:type="paragraph" w:customStyle="1" w:styleId="ListDash1">
    <w:name w:val="List Dash 1"/>
    <w:basedOn w:val="Text1"/>
    <w:rsid w:val="00157BA3"/>
    <w:pPr>
      <w:numPr>
        <w:numId w:val="10"/>
      </w:numPr>
    </w:pPr>
  </w:style>
  <w:style w:type="paragraph" w:customStyle="1" w:styleId="ListDash2">
    <w:name w:val="List Dash 2"/>
    <w:basedOn w:val="Text2"/>
    <w:rsid w:val="00157BA3"/>
    <w:pPr>
      <w:numPr>
        <w:numId w:val="11"/>
      </w:numPr>
      <w:tabs>
        <w:tab w:val="clear" w:pos="2302"/>
      </w:tabs>
    </w:pPr>
  </w:style>
  <w:style w:type="paragraph" w:customStyle="1" w:styleId="ListDash3">
    <w:name w:val="List Dash 3"/>
    <w:basedOn w:val="Text3"/>
    <w:rsid w:val="00157BA3"/>
    <w:pPr>
      <w:numPr>
        <w:numId w:val="12"/>
      </w:numPr>
      <w:tabs>
        <w:tab w:val="clear" w:pos="2302"/>
      </w:tabs>
    </w:pPr>
  </w:style>
  <w:style w:type="paragraph" w:customStyle="1" w:styleId="ListDash4">
    <w:name w:val="List Dash 4"/>
    <w:basedOn w:val="Text4"/>
    <w:rsid w:val="00157BA3"/>
    <w:pPr>
      <w:numPr>
        <w:numId w:val="13"/>
      </w:numPr>
      <w:tabs>
        <w:tab w:val="clear" w:pos="2302"/>
      </w:tabs>
    </w:pPr>
  </w:style>
  <w:style w:type="paragraph" w:customStyle="1" w:styleId="ListNumberLevel2">
    <w:name w:val="List Number (Level 2)"/>
    <w:basedOn w:val="a1"/>
    <w:rsid w:val="00157BA3"/>
    <w:pPr>
      <w:numPr>
        <w:ilvl w:val="1"/>
        <w:numId w:val="14"/>
      </w:numPr>
    </w:pPr>
  </w:style>
  <w:style w:type="paragraph" w:customStyle="1" w:styleId="ListNumberLevel3">
    <w:name w:val="List Number (Level 3)"/>
    <w:basedOn w:val="a1"/>
    <w:rsid w:val="00157BA3"/>
    <w:pPr>
      <w:numPr>
        <w:ilvl w:val="2"/>
        <w:numId w:val="14"/>
      </w:numPr>
    </w:pPr>
  </w:style>
  <w:style w:type="paragraph" w:customStyle="1" w:styleId="ListNumberLevel4">
    <w:name w:val="List Number (Level 4)"/>
    <w:basedOn w:val="a1"/>
    <w:rsid w:val="00157BA3"/>
    <w:pPr>
      <w:numPr>
        <w:ilvl w:val="3"/>
        <w:numId w:val="14"/>
      </w:numPr>
    </w:pPr>
  </w:style>
  <w:style w:type="paragraph" w:customStyle="1" w:styleId="ListNumber1">
    <w:name w:val="List Number 1"/>
    <w:basedOn w:val="Text1"/>
    <w:rsid w:val="00157BA3"/>
    <w:pPr>
      <w:numPr>
        <w:numId w:val="15"/>
      </w:numPr>
    </w:pPr>
  </w:style>
  <w:style w:type="paragraph" w:customStyle="1" w:styleId="ListNumber1Level2">
    <w:name w:val="List Number 1 (Level 2)"/>
    <w:basedOn w:val="Text1"/>
    <w:rsid w:val="00157BA3"/>
    <w:pPr>
      <w:numPr>
        <w:ilvl w:val="1"/>
        <w:numId w:val="15"/>
      </w:numPr>
    </w:pPr>
  </w:style>
  <w:style w:type="paragraph" w:customStyle="1" w:styleId="ListNumber1Level3">
    <w:name w:val="List Number 1 (Level 3)"/>
    <w:basedOn w:val="Text1"/>
    <w:rsid w:val="00157BA3"/>
    <w:pPr>
      <w:numPr>
        <w:ilvl w:val="2"/>
        <w:numId w:val="15"/>
      </w:numPr>
    </w:pPr>
  </w:style>
  <w:style w:type="paragraph" w:customStyle="1" w:styleId="ListNumber1Level4">
    <w:name w:val="List Number 1 (Level 4)"/>
    <w:basedOn w:val="Text1"/>
    <w:rsid w:val="00157BA3"/>
    <w:pPr>
      <w:numPr>
        <w:ilvl w:val="3"/>
        <w:numId w:val="15"/>
      </w:numPr>
    </w:pPr>
  </w:style>
  <w:style w:type="paragraph" w:customStyle="1" w:styleId="ListNumber2Level2">
    <w:name w:val="List Number 2 (Level 2)"/>
    <w:basedOn w:val="Text2"/>
    <w:rsid w:val="00157BA3"/>
    <w:pPr>
      <w:numPr>
        <w:ilvl w:val="1"/>
        <w:numId w:val="16"/>
      </w:numPr>
      <w:tabs>
        <w:tab w:val="clear" w:pos="2302"/>
      </w:tabs>
    </w:pPr>
  </w:style>
  <w:style w:type="paragraph" w:customStyle="1" w:styleId="ListNumber2Level3">
    <w:name w:val="List Number 2 (Level 3)"/>
    <w:basedOn w:val="Text2"/>
    <w:rsid w:val="00157BA3"/>
    <w:pPr>
      <w:numPr>
        <w:ilvl w:val="2"/>
        <w:numId w:val="16"/>
      </w:numPr>
      <w:tabs>
        <w:tab w:val="clear" w:pos="2302"/>
      </w:tabs>
    </w:pPr>
  </w:style>
  <w:style w:type="paragraph" w:customStyle="1" w:styleId="ListNumber2Level4">
    <w:name w:val="List Number 2 (Level 4)"/>
    <w:basedOn w:val="Text2"/>
    <w:rsid w:val="00157BA3"/>
    <w:pPr>
      <w:numPr>
        <w:ilvl w:val="3"/>
        <w:numId w:val="16"/>
      </w:numPr>
      <w:tabs>
        <w:tab w:val="clear" w:pos="2302"/>
      </w:tabs>
    </w:pPr>
  </w:style>
  <w:style w:type="paragraph" w:customStyle="1" w:styleId="ListNumber3Level2">
    <w:name w:val="List Number 3 (Level 2)"/>
    <w:basedOn w:val="Text3"/>
    <w:rsid w:val="00157BA3"/>
    <w:pPr>
      <w:numPr>
        <w:ilvl w:val="1"/>
        <w:numId w:val="17"/>
      </w:numPr>
      <w:tabs>
        <w:tab w:val="clear" w:pos="2302"/>
      </w:tabs>
    </w:pPr>
  </w:style>
  <w:style w:type="paragraph" w:customStyle="1" w:styleId="ListNumber3Level3">
    <w:name w:val="List Number 3 (Level 3)"/>
    <w:basedOn w:val="Text3"/>
    <w:rsid w:val="00157BA3"/>
    <w:pPr>
      <w:numPr>
        <w:ilvl w:val="2"/>
        <w:numId w:val="17"/>
      </w:numPr>
      <w:tabs>
        <w:tab w:val="clear" w:pos="2302"/>
      </w:tabs>
    </w:pPr>
  </w:style>
  <w:style w:type="paragraph" w:customStyle="1" w:styleId="ListNumber3Level4">
    <w:name w:val="List Number 3 (Level 4)"/>
    <w:basedOn w:val="Text3"/>
    <w:rsid w:val="00157BA3"/>
    <w:pPr>
      <w:numPr>
        <w:ilvl w:val="3"/>
        <w:numId w:val="17"/>
      </w:numPr>
      <w:tabs>
        <w:tab w:val="clear" w:pos="2302"/>
      </w:tabs>
    </w:pPr>
  </w:style>
  <w:style w:type="paragraph" w:customStyle="1" w:styleId="ListNumber4Level2">
    <w:name w:val="List Number 4 (Level 2)"/>
    <w:basedOn w:val="Text4"/>
    <w:rsid w:val="00157BA3"/>
    <w:pPr>
      <w:numPr>
        <w:ilvl w:val="1"/>
        <w:numId w:val="18"/>
      </w:numPr>
      <w:tabs>
        <w:tab w:val="clear" w:pos="2302"/>
      </w:tabs>
    </w:pPr>
  </w:style>
  <w:style w:type="paragraph" w:customStyle="1" w:styleId="ListNumber4Level3">
    <w:name w:val="List Number 4 (Level 3)"/>
    <w:basedOn w:val="Text4"/>
    <w:rsid w:val="00157BA3"/>
    <w:pPr>
      <w:numPr>
        <w:ilvl w:val="2"/>
        <w:numId w:val="18"/>
      </w:numPr>
      <w:tabs>
        <w:tab w:val="clear" w:pos="2302"/>
      </w:tabs>
    </w:pPr>
  </w:style>
  <w:style w:type="paragraph" w:customStyle="1" w:styleId="ListNumber4Level4">
    <w:name w:val="List Number 4 (Level 4)"/>
    <w:basedOn w:val="Text4"/>
    <w:rsid w:val="00157BA3"/>
    <w:pPr>
      <w:numPr>
        <w:ilvl w:val="3"/>
        <w:numId w:val="18"/>
      </w:numPr>
      <w:tabs>
        <w:tab w:val="clear" w:pos="2302"/>
      </w:tabs>
    </w:pPr>
  </w:style>
  <w:style w:type="paragraph" w:styleId="aff3">
    <w:name w:val="TOC Heading"/>
    <w:basedOn w:val="a1"/>
    <w:next w:val="a1"/>
    <w:rsid w:val="00157BA3"/>
    <w:pPr>
      <w:keepNext/>
      <w:spacing w:before="240"/>
      <w:jc w:val="center"/>
    </w:pPr>
    <w:rPr>
      <w:b/>
    </w:rPr>
  </w:style>
  <w:style w:type="paragraph" w:customStyle="1" w:styleId="Contact">
    <w:name w:val="Contact"/>
    <w:basedOn w:val="a1"/>
    <w:next w:val="a1"/>
    <w:rsid w:val="00157BA3"/>
    <w:pPr>
      <w:spacing w:after="480"/>
      <w:ind w:left="567" w:hanging="567"/>
      <w:jc w:val="left"/>
    </w:pPr>
  </w:style>
  <w:style w:type="paragraph" w:customStyle="1" w:styleId="ZCom">
    <w:name w:val="Z_Com"/>
    <w:basedOn w:val="a1"/>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a1"/>
    <w:rsid w:val="00D63776"/>
    <w:pPr>
      <w:widowControl w:val="0"/>
      <w:autoSpaceDE w:val="0"/>
      <w:autoSpaceDN w:val="0"/>
      <w:spacing w:after="0"/>
      <w:ind w:right="85"/>
      <w:jc w:val="left"/>
    </w:pPr>
    <w:rPr>
      <w:rFonts w:ascii="Arial" w:hAnsi="Arial" w:cs="Arial"/>
      <w:sz w:val="16"/>
      <w:szCs w:val="16"/>
      <w:lang w:eastAsia="en-GB"/>
    </w:rPr>
  </w:style>
  <w:style w:type="character" w:styleId="-">
    <w:name w:val="Hyperlink"/>
    <w:rsid w:val="006914AD"/>
    <w:rPr>
      <w:color w:val="0000FF"/>
      <w:u w:val="single"/>
    </w:rPr>
  </w:style>
  <w:style w:type="character" w:styleId="aff4">
    <w:name w:val="footnote reference"/>
    <w:rsid w:val="00CD08CF"/>
    <w:rPr>
      <w:vertAlign w:val="superscript"/>
    </w:rPr>
  </w:style>
  <w:style w:type="table" w:styleId="3-2">
    <w:name w:val="Medium Grid 3 Accent 2"/>
    <w:basedOn w:val="a3"/>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aff5">
    <w:name w:val="Balloon Text"/>
    <w:basedOn w:val="a1"/>
    <w:link w:val="Char3"/>
    <w:uiPriority w:val="99"/>
    <w:semiHidden/>
    <w:rsid w:val="00E52A1D"/>
    <w:rPr>
      <w:rFonts w:ascii="Tahoma" w:hAnsi="Tahoma"/>
      <w:sz w:val="16"/>
      <w:szCs w:val="16"/>
    </w:rPr>
  </w:style>
  <w:style w:type="paragraph" w:customStyle="1" w:styleId="DocumentTitle">
    <w:name w:val="Document Title"/>
    <w:basedOn w:val="a1"/>
    <w:link w:val="DocumentTitleChar"/>
    <w:qFormat/>
    <w:rsid w:val="002A726D"/>
    <w:pPr>
      <w:jc w:val="center"/>
    </w:pPr>
    <w:rPr>
      <w:rFonts w:ascii="Verdana" w:hAnsi="Verdana"/>
      <w:b/>
      <w:sz w:val="28"/>
    </w:rPr>
  </w:style>
  <w:style w:type="paragraph" w:customStyle="1" w:styleId="Footerapproval">
    <w:name w:val="Footer approval"/>
    <w:basedOn w:val="af1"/>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f1"/>
    <w:link w:val="FooterDateChar"/>
    <w:qFormat/>
    <w:rsid w:val="00EE60CF"/>
    <w:pPr>
      <w:tabs>
        <w:tab w:val="right" w:pos="9240"/>
      </w:tabs>
    </w:pPr>
    <w:rPr>
      <w:rFonts w:ascii="Verdana" w:hAnsi="Verdana"/>
      <w:lang w:val="it-IT"/>
    </w:rPr>
  </w:style>
  <w:style w:type="character" w:customStyle="1" w:styleId="Char0">
    <w:name w:val="Υποσέλιδο Char"/>
    <w:link w:val="af1"/>
    <w:uiPriority w:val="99"/>
    <w:rsid w:val="00EE60CF"/>
    <w:rPr>
      <w:rFonts w:ascii="Arial" w:hAnsi="Arial"/>
      <w:sz w:val="16"/>
      <w:lang w:val="fr-FR"/>
    </w:rPr>
  </w:style>
  <w:style w:type="character" w:customStyle="1" w:styleId="ApprovalfooterChar">
    <w:name w:val="Approval_footer Char"/>
    <w:basedOn w:val="Char0"/>
    <w:link w:val="Footerapproval"/>
    <w:rsid w:val="00EE60CF"/>
    <w:rPr>
      <w:rFonts w:ascii="Arial" w:hAnsi="Arial"/>
      <w:sz w:val="16"/>
      <w:lang w:val="fr-FR"/>
    </w:rPr>
  </w:style>
  <w:style w:type="paragraph" w:customStyle="1" w:styleId="PageNumber1">
    <w:name w:val="Page Number1"/>
    <w:basedOn w:val="af1"/>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Char1">
    <w:name w:val="Κεφαλίδα Char"/>
    <w:link w:val="af3"/>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a1"/>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af9"/>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a1"/>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Char2">
    <w:name w:val="Βασικό με εσοχή Char"/>
    <w:link w:val="af9"/>
    <w:rsid w:val="007A4813"/>
    <w:rPr>
      <w:sz w:val="24"/>
      <w:lang w:val="fr-FR"/>
    </w:rPr>
  </w:style>
  <w:style w:type="character" w:customStyle="1" w:styleId="Bulletpoint1Char">
    <w:name w:val="Bullet point1 Char"/>
    <w:basedOn w:val="Char2"/>
    <w:link w:val="Bulletpoint1"/>
    <w:rsid w:val="007A4813"/>
    <w:rPr>
      <w:sz w:val="24"/>
      <w:lang w:val="fr-FR"/>
    </w:rPr>
  </w:style>
  <w:style w:type="paragraph" w:customStyle="1" w:styleId="BulletPoint2">
    <w:name w:val="Bullet Point 2"/>
    <w:basedOn w:val="af9"/>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a1"/>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aff6">
    <w:name w:val="Table Grid"/>
    <w:basedOn w:val="a3"/>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a3"/>
    <w:rsid w:val="00EF7057"/>
    <w:tblPr/>
  </w:style>
  <w:style w:type="table" w:styleId="aff7">
    <w:name w:val="Table Elegant"/>
    <w:basedOn w:val="a3"/>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8">
    <w:name w:val="annotation reference"/>
    <w:unhideWhenUsed/>
    <w:rsid w:val="00F0066C"/>
    <w:rPr>
      <w:sz w:val="16"/>
      <w:szCs w:val="16"/>
    </w:rPr>
  </w:style>
  <w:style w:type="character" w:customStyle="1" w:styleId="Char">
    <w:name w:val="Κείμενο σχολίου Char"/>
    <w:link w:val="ab"/>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a1"/>
    <w:semiHidden/>
    <w:rsid w:val="007F7B4F"/>
    <w:pPr>
      <w:tabs>
        <w:tab w:val="num" w:pos="765"/>
      </w:tabs>
      <w:spacing w:after="0"/>
      <w:ind w:left="765" w:hanging="283"/>
      <w:jc w:val="left"/>
    </w:pPr>
    <w:rPr>
      <w:sz w:val="20"/>
      <w:lang w:val="en-GB" w:eastAsia="en-GB"/>
    </w:rPr>
  </w:style>
  <w:style w:type="paragraph" w:customStyle="1" w:styleId="List1">
    <w:name w:val="List 1"/>
    <w:basedOn w:val="a1"/>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a1"/>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a1"/>
    <w:semiHidden/>
    <w:rsid w:val="007F7B4F"/>
    <w:pPr>
      <w:spacing w:after="0"/>
      <w:ind w:left="1080" w:hanging="360"/>
      <w:jc w:val="left"/>
    </w:pPr>
    <w:rPr>
      <w:sz w:val="20"/>
      <w:lang w:val="en-GB" w:eastAsia="en-GB"/>
    </w:rPr>
  </w:style>
  <w:style w:type="paragraph" w:customStyle="1" w:styleId="List51">
    <w:name w:val="List 51"/>
    <w:basedOn w:val="a1"/>
    <w:semiHidden/>
    <w:rsid w:val="007F7B4F"/>
    <w:pPr>
      <w:numPr>
        <w:numId w:val="21"/>
      </w:numPr>
      <w:spacing w:after="0"/>
      <w:jc w:val="left"/>
    </w:pPr>
    <w:rPr>
      <w:sz w:val="20"/>
      <w:lang w:val="en-GB" w:eastAsia="en-GB"/>
    </w:rPr>
  </w:style>
  <w:style w:type="paragraph" w:customStyle="1" w:styleId="List6">
    <w:name w:val="List 6"/>
    <w:basedOn w:val="a1"/>
    <w:semiHidden/>
    <w:rsid w:val="007F7B4F"/>
    <w:pPr>
      <w:numPr>
        <w:numId w:val="22"/>
      </w:numPr>
      <w:spacing w:after="0"/>
      <w:jc w:val="left"/>
    </w:pPr>
    <w:rPr>
      <w:sz w:val="20"/>
      <w:lang w:val="en-GB" w:eastAsia="en-GB"/>
    </w:rPr>
  </w:style>
  <w:style w:type="paragraph" w:customStyle="1" w:styleId="List7">
    <w:name w:val="List 7"/>
    <w:basedOn w:val="a1"/>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a1"/>
    <w:next w:val="a6"/>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a1"/>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a1"/>
    <w:rsid w:val="00BA290F"/>
    <w:pPr>
      <w:suppressLineNumbers/>
      <w:suppressAutoHyphens/>
      <w:spacing w:after="0"/>
      <w:jc w:val="left"/>
    </w:pPr>
    <w:rPr>
      <w:rFonts w:cs="Mangal"/>
      <w:szCs w:val="24"/>
      <w:lang w:val="en-GB" w:eastAsia="ar-SA"/>
    </w:rPr>
  </w:style>
  <w:style w:type="paragraph" w:customStyle="1" w:styleId="BalloonText1">
    <w:name w:val="Balloon Text1"/>
    <w:basedOn w:val="a1"/>
    <w:rsid w:val="00BA290F"/>
    <w:pPr>
      <w:suppressAutoHyphens/>
      <w:spacing w:after="0"/>
      <w:jc w:val="left"/>
    </w:pPr>
    <w:rPr>
      <w:rFonts w:ascii="Tahoma" w:hAnsi="Tahoma"/>
      <w:sz w:val="16"/>
      <w:szCs w:val="16"/>
      <w:lang w:eastAsia="ar-SA"/>
    </w:rPr>
  </w:style>
  <w:style w:type="paragraph" w:customStyle="1" w:styleId="ListParagraph1">
    <w:name w:val="List Paragraph1"/>
    <w:basedOn w:val="a1"/>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a1"/>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Char3">
    <w:name w:val="Κείμενο πλαισίου Char"/>
    <w:link w:val="aff5"/>
    <w:uiPriority w:val="99"/>
    <w:semiHidden/>
    <w:rsid w:val="00BA290F"/>
    <w:rPr>
      <w:rFonts w:ascii="Tahoma" w:hAnsi="Tahoma" w:cs="Tahoma"/>
      <w:sz w:val="16"/>
      <w:szCs w:val="16"/>
      <w:lang w:val="fr-FR" w:eastAsia="en-US"/>
    </w:rPr>
  </w:style>
  <w:style w:type="paragraph" w:styleId="aff9">
    <w:name w:val="List Paragraph"/>
    <w:basedOn w:val="a1"/>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ffa">
    <w:name w:val="annotation subject"/>
    <w:basedOn w:val="ab"/>
    <w:next w:val="ab"/>
    <w:link w:val="Char4"/>
    <w:uiPriority w:val="99"/>
    <w:unhideWhenUsed/>
    <w:rsid w:val="00BA290F"/>
    <w:pPr>
      <w:suppressAutoHyphens/>
      <w:spacing w:after="0"/>
      <w:jc w:val="left"/>
    </w:pPr>
    <w:rPr>
      <w:b/>
      <w:bCs/>
      <w:lang w:eastAsia="ar-SA"/>
    </w:rPr>
  </w:style>
  <w:style w:type="character" w:customStyle="1" w:styleId="Char4">
    <w:name w:val="Θέμα σχολίου Char"/>
    <w:link w:val="affa"/>
    <w:uiPriority w:val="99"/>
    <w:rsid w:val="00BA290F"/>
    <w:rPr>
      <w:b/>
      <w:bCs/>
      <w:lang w:eastAsia="ar-SA"/>
    </w:rPr>
  </w:style>
  <w:style w:type="paragraph" w:styleId="affb">
    <w:name w:val="Revision"/>
    <w:hidden/>
    <w:uiPriority w:val="99"/>
    <w:semiHidden/>
    <w:rsid w:val="00BA290F"/>
    <w:rPr>
      <w:sz w:val="24"/>
      <w:szCs w:val="24"/>
      <w:lang w:eastAsia="ar-SA"/>
    </w:rPr>
  </w:style>
  <w:style w:type="character" w:styleId="-0">
    <w:name w:val="FollowedHyperlink"/>
    <w:uiPriority w:val="99"/>
    <w:unhideWhenUsed/>
    <w:rsid w:val="00BA290F"/>
    <w:rPr>
      <w:color w:val="800080"/>
      <w:u w:val="single"/>
    </w:rPr>
  </w:style>
  <w:style w:type="character" w:customStyle="1" w:styleId="3Char">
    <w:name w:val="Επικεφαλίδα 3 Char"/>
    <w:link w:val="3"/>
    <w:rsid w:val="005D5129"/>
    <w:rPr>
      <w:i/>
      <w:sz w:val="24"/>
      <w:lang w:val="fr-FR" w:eastAsia="en-US"/>
    </w:rPr>
  </w:style>
  <w:style w:type="character" w:styleId="affc">
    <w:name w:val="endnote reference"/>
    <w:rsid w:val="007967A9"/>
    <w:rPr>
      <w:vertAlign w:val="superscript"/>
    </w:rPr>
  </w:style>
  <w:style w:type="character" w:styleId="affd">
    <w:name w:val="Unresolved Mention"/>
    <w:basedOn w:val="a2"/>
    <w:uiPriority w:val="99"/>
    <w:semiHidden/>
    <w:unhideWhenUsed/>
    <w:rsid w:val="0029088D"/>
    <w:rPr>
      <w:color w:val="605E5C"/>
      <w:shd w:val="clear" w:color="auto" w:fill="E1DFDD"/>
    </w:rPr>
  </w:style>
  <w:style w:type="paragraph" w:styleId="Web">
    <w:name w:val="Normal (Web)"/>
    <w:basedOn w:val="a1"/>
    <w:uiPriority w:val="99"/>
    <w:unhideWhenUsed/>
    <w:rsid w:val="00A93556"/>
    <w:pPr>
      <w:spacing w:before="100" w:beforeAutospacing="1" w:after="100" w:afterAutospacing="1"/>
      <w:jc w:val="left"/>
    </w:pPr>
    <w:rPr>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190610973">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5.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2D53AEA6-04FF-4CD6-B6F6-B6925CF88D48}">
  <ds:schemaRefs>
    <ds:schemaRef ds:uri="http://schemas.openxmlformats.org/officeDocument/2006/bibliography"/>
  </ds:schemaRefs>
</ds:datastoreItem>
</file>

<file path=customXml/itemProps3.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01B34D-22D6-4390-8D08-3792187AC58F}">
  <ds:schemaRefs/>
</ds:datastoreItem>
</file>

<file path=customXml/itemProps5.xml><?xml version="1.0" encoding="utf-8"?>
<ds:datastoreItem xmlns:ds="http://schemas.openxmlformats.org/officeDocument/2006/customXml" ds:itemID="{82022732-640E-44D8-9033-02E8990C9271}">
  <ds:schemaRefs/>
</ds:datastoreItem>
</file>

<file path=customXml/itemProps6.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7.xml><?xml version="1.0" encoding="utf-8"?>
<ds:datastoreItem xmlns:ds="http://schemas.openxmlformats.org/officeDocument/2006/customXml" ds:itemID="{4D2AF7F1-0CA7-450A-841F-A1F52BE05779}">
  <ds:schemaRefs/>
</ds:datastoreItem>
</file>

<file path=docProps/app.xml><?xml version="1.0" encoding="utf-8"?>
<Properties xmlns="http://schemas.openxmlformats.org/officeDocument/2006/extended-properties" xmlns:vt="http://schemas.openxmlformats.org/officeDocument/2006/docPropsVTypes">
  <Template>Eurolook.dotm</Template>
  <TotalTime>19</TotalTime>
  <Pages>4</Pages>
  <Words>547</Words>
  <Characters>2954</Characters>
  <Application>Microsoft Office Word</Application>
  <DocSecurity>0</DocSecurity>
  <PresentationFormat>Microsoft Word 11.0</PresentationFormat>
  <Lines>24</Lines>
  <Paragraphs>6</Paragraphs>
  <ScaleCrop>false</ScaleCrop>
  <HeadingPairs>
    <vt:vector size="10" baseType="variant">
      <vt:variant>
        <vt:lpstr>Τίτλος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3495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Ειρήνη Απανωμεριτάκη</cp:lastModifiedBy>
  <cp:revision>9</cp:revision>
  <cp:lastPrinted>2018-03-16T17:29:00Z</cp:lastPrinted>
  <dcterms:created xsi:type="dcterms:W3CDTF">2021-01-18T09:28:00Z</dcterms:created>
  <dcterms:modified xsi:type="dcterms:W3CDTF">2023-02-14T10:53:00Z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